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3E" w:rsidRDefault="005957A4" w:rsidP="005957A4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957A4">
        <w:rPr>
          <w:rFonts w:ascii="Calibri" w:eastAsia="Times New Roman" w:hAnsi="Calibri" w:cs="Times New Roman"/>
          <w:noProof/>
          <w:sz w:val="20"/>
          <w:szCs w:val="20"/>
          <w:lang w:eastAsia="it-IT"/>
        </w:rPr>
        <w:drawing>
          <wp:inline distT="0" distB="0" distL="0" distR="0" wp14:anchorId="3064A9DF" wp14:editId="20D5A1B0">
            <wp:extent cx="6115792" cy="653143"/>
            <wp:effectExtent l="0" t="0" r="0" b="0"/>
            <wp:docPr id="1" name="Immagine 1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7AE" w:rsidRDefault="00E727AE" w:rsidP="007173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270" w:rsidRPr="00A91EC8" w:rsidRDefault="00995270" w:rsidP="00995270">
      <w:pPr>
        <w:pStyle w:val="Nessunaspaziatura"/>
        <w:rPr>
          <w:rFonts w:ascii="Times New Roman" w:eastAsia="Times New Roman" w:hAnsi="Times New Roman"/>
          <w:sz w:val="22"/>
          <w:szCs w:val="22"/>
          <w:u w:val="single"/>
        </w:rPr>
      </w:pPr>
      <w:r w:rsidRPr="00A91EC8">
        <w:rPr>
          <w:rFonts w:ascii="Times New Roman" w:hAnsi="Times New Roman"/>
          <w:sz w:val="22"/>
          <w:szCs w:val="22"/>
          <w:u w:val="single"/>
        </w:rPr>
        <w:t>ALLEGATO</w:t>
      </w:r>
      <w:r w:rsidRPr="00A91EC8">
        <w:rPr>
          <w:rFonts w:ascii="Times New Roman" w:hAnsi="Times New Roman"/>
          <w:spacing w:val="-2"/>
          <w:sz w:val="22"/>
          <w:szCs w:val="22"/>
          <w:u w:val="single"/>
        </w:rPr>
        <w:t xml:space="preserve"> </w:t>
      </w:r>
      <w:r w:rsidRPr="006A1567">
        <w:rPr>
          <w:rFonts w:ascii="Times New Roman" w:hAnsi="Times New Roman"/>
          <w:b/>
          <w:spacing w:val="-2"/>
          <w:sz w:val="22"/>
          <w:szCs w:val="22"/>
          <w:u w:val="single"/>
        </w:rPr>
        <w:t>“</w:t>
      </w:r>
      <w:r w:rsidR="001B02BB">
        <w:rPr>
          <w:rFonts w:ascii="Times New Roman" w:hAnsi="Times New Roman"/>
          <w:b/>
          <w:spacing w:val="-2"/>
          <w:sz w:val="22"/>
          <w:szCs w:val="22"/>
          <w:u w:val="single"/>
        </w:rPr>
        <w:t>B</w:t>
      </w:r>
      <w:r w:rsidRPr="006A1567">
        <w:rPr>
          <w:rFonts w:ascii="Times New Roman" w:hAnsi="Times New Roman"/>
          <w:b/>
          <w:spacing w:val="-2"/>
          <w:sz w:val="22"/>
          <w:szCs w:val="22"/>
          <w:u w:val="single"/>
        </w:rPr>
        <w:t>”</w:t>
      </w:r>
    </w:p>
    <w:p w:rsidR="00995270" w:rsidRPr="000967E3" w:rsidRDefault="00995270" w:rsidP="00995270">
      <w:pPr>
        <w:pStyle w:val="Nessunaspaziatura"/>
        <w:rPr>
          <w:rFonts w:ascii="Times New Roman" w:hAnsi="Times New Roman"/>
          <w:sz w:val="22"/>
          <w:szCs w:val="22"/>
        </w:rPr>
      </w:pPr>
    </w:p>
    <w:p w:rsidR="00995270" w:rsidRPr="000967E3" w:rsidRDefault="00995270" w:rsidP="00995270">
      <w:pPr>
        <w:pStyle w:val="Nessunaspaziatura"/>
        <w:ind w:left="4248"/>
        <w:rPr>
          <w:rFonts w:ascii="Times New Roman" w:hAnsi="Times New Roman"/>
          <w:sz w:val="22"/>
          <w:szCs w:val="22"/>
        </w:rPr>
      </w:pPr>
      <w:r w:rsidRPr="000967E3">
        <w:rPr>
          <w:rFonts w:ascii="Times New Roman" w:hAnsi="Times New Roman"/>
          <w:sz w:val="22"/>
          <w:szCs w:val="22"/>
        </w:rPr>
        <w:t xml:space="preserve">Al Dirigente Scolastico dell’I.C. </w:t>
      </w:r>
      <w:r>
        <w:rPr>
          <w:rFonts w:ascii="Times New Roman" w:hAnsi="Times New Roman"/>
          <w:sz w:val="22"/>
          <w:szCs w:val="22"/>
        </w:rPr>
        <w:t>San Filippo del Mela</w:t>
      </w:r>
    </w:p>
    <w:p w:rsidR="00995270" w:rsidRPr="000967E3" w:rsidRDefault="00995270" w:rsidP="00995270">
      <w:pPr>
        <w:pStyle w:val="Nessunaspaziatura"/>
        <w:rPr>
          <w:rFonts w:ascii="Times New Roman" w:hAnsi="Times New Roman"/>
          <w:sz w:val="22"/>
          <w:szCs w:val="22"/>
        </w:rPr>
      </w:pPr>
    </w:p>
    <w:p w:rsidR="00995270" w:rsidRPr="00995270" w:rsidRDefault="00995270" w:rsidP="00995270">
      <w:pPr>
        <w:pStyle w:val="Nessunaspaziatura"/>
        <w:spacing w:after="12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995270">
        <w:rPr>
          <w:rFonts w:ascii="Times New Roman" w:hAnsi="Times New Roman"/>
          <w:b/>
          <w:sz w:val="22"/>
          <w:szCs w:val="22"/>
        </w:rPr>
        <w:t>Oggetto</w:t>
      </w:r>
      <w:r w:rsidRPr="00995270">
        <w:rPr>
          <w:rFonts w:ascii="Times New Roman" w:hAnsi="Times New Roman"/>
          <w:sz w:val="22"/>
          <w:szCs w:val="22"/>
        </w:rPr>
        <w:t>: Dichiarazione di insussistenza cause ostative - Avviso interno esperto “</w:t>
      </w:r>
      <w:r w:rsidRPr="00995270">
        <w:rPr>
          <w:rFonts w:ascii="Times New Roman" w:hAnsi="Times New Roman"/>
          <w:i/>
          <w:sz w:val="22"/>
          <w:szCs w:val="22"/>
        </w:rPr>
        <w:t xml:space="preserve">Verificatore della Conformità” </w:t>
      </w:r>
    </w:p>
    <w:p w:rsidR="001B02BB" w:rsidRPr="001B02BB" w:rsidRDefault="001B02BB" w:rsidP="001B02BB">
      <w:pPr>
        <w:spacing w:after="240"/>
        <w:jc w:val="both"/>
        <w:rPr>
          <w:rFonts w:ascii="Times New Roman" w:eastAsia="Times" w:hAnsi="Times New Roman" w:cs="Times New Roman"/>
          <w:bCs/>
          <w:iCs/>
          <w:color w:val="FF0000"/>
          <w:lang w:eastAsia="it-IT"/>
        </w:rPr>
      </w:pPr>
      <w:r w:rsidRPr="001B02BB">
        <w:rPr>
          <w:rFonts w:ascii="Times New Roman" w:eastAsia="Times" w:hAnsi="Times New Roman" w:cs="Times New Roman"/>
          <w:bCs/>
          <w:iCs/>
          <w:lang w:eastAsia="it-IT"/>
        </w:rPr>
        <w:t xml:space="preserve">PNRR Piano Scuola 4.0: </w:t>
      </w:r>
      <w:r w:rsidRPr="001B02BB">
        <w:rPr>
          <w:rFonts w:ascii="Times New Roman" w:eastAsia="Times" w:hAnsi="Times New Roman" w:cs="Times New Roman"/>
          <w:bCs/>
          <w:i/>
          <w:iCs/>
          <w:lang w:eastAsia="it-IT"/>
        </w:rPr>
        <w:t>scuole innovative, cablaggio, nuovi ambienti di apprendimento e laboratori”</w:t>
      </w:r>
      <w:r w:rsidRPr="001B02BB">
        <w:rPr>
          <w:rFonts w:ascii="Times New Roman" w:eastAsia="Times" w:hAnsi="Times New Roman" w:cs="Times New Roman"/>
          <w:bCs/>
          <w:iCs/>
          <w:lang w:eastAsia="it-IT"/>
        </w:rPr>
        <w:t xml:space="preserve"> - Missione 4 - Componente 1 - linea di investimento 3.2 del Piano nazionale di ripresa e resilienza, finanziato dall’Unione Europea - </w:t>
      </w:r>
      <w:proofErr w:type="spellStart"/>
      <w:r w:rsidRPr="001B02BB">
        <w:rPr>
          <w:rFonts w:ascii="Times New Roman" w:eastAsia="Times" w:hAnsi="Times New Roman" w:cs="Times New Roman"/>
          <w:bCs/>
          <w:iCs/>
          <w:lang w:eastAsia="it-IT"/>
        </w:rPr>
        <w:t>Next</w:t>
      </w:r>
      <w:proofErr w:type="spellEnd"/>
      <w:r w:rsidRPr="001B02BB">
        <w:rPr>
          <w:rFonts w:ascii="Times New Roman" w:eastAsia="Times" w:hAnsi="Times New Roman" w:cs="Times New Roman"/>
          <w:bCs/>
          <w:iCs/>
          <w:lang w:eastAsia="it-IT"/>
        </w:rPr>
        <w:t xml:space="preserve"> Generation EU - Azione 1 - </w:t>
      </w:r>
      <w:proofErr w:type="spellStart"/>
      <w:r w:rsidRPr="001B02BB">
        <w:rPr>
          <w:rFonts w:ascii="Times New Roman" w:eastAsia="Times" w:hAnsi="Times New Roman" w:cs="Times New Roman"/>
          <w:bCs/>
          <w:iCs/>
          <w:lang w:eastAsia="it-IT"/>
        </w:rPr>
        <w:t>Next</w:t>
      </w:r>
      <w:proofErr w:type="spellEnd"/>
      <w:r w:rsidRPr="001B02BB">
        <w:rPr>
          <w:rFonts w:ascii="Times New Roman" w:eastAsia="Times" w:hAnsi="Times New Roman" w:cs="Times New Roman"/>
          <w:bCs/>
          <w:iCs/>
          <w:lang w:eastAsia="it-IT"/>
        </w:rPr>
        <w:t xml:space="preserve"> generation </w:t>
      </w:r>
      <w:proofErr w:type="spellStart"/>
      <w:r w:rsidRPr="001B02BB">
        <w:rPr>
          <w:rFonts w:ascii="Times New Roman" w:eastAsia="Times" w:hAnsi="Times New Roman" w:cs="Times New Roman"/>
          <w:bCs/>
          <w:iCs/>
          <w:lang w:eastAsia="it-IT"/>
        </w:rPr>
        <w:t>class</w:t>
      </w:r>
      <w:proofErr w:type="spellEnd"/>
      <w:r w:rsidRPr="001B02BB">
        <w:rPr>
          <w:rFonts w:ascii="Times New Roman" w:eastAsia="Times" w:hAnsi="Times New Roman" w:cs="Times New Roman"/>
          <w:bCs/>
          <w:iCs/>
          <w:lang w:eastAsia="it-IT"/>
        </w:rPr>
        <w:t xml:space="preserve"> - ambienti di apprendimento innovativi</w:t>
      </w:r>
    </w:p>
    <w:p w:rsidR="001B02BB" w:rsidRPr="00BE0024" w:rsidRDefault="001B02BB" w:rsidP="001B02B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pacing w:val="-10"/>
          <w:kern w:val="28"/>
          <w:lang w:eastAsia="it-IT"/>
        </w:rPr>
      </w:pPr>
      <w:r w:rsidRPr="00BE0024">
        <w:rPr>
          <w:rFonts w:ascii="Times New Roman" w:eastAsia="Times New Roman" w:hAnsi="Times New Roman" w:cs="Times New Roman"/>
          <w:b/>
          <w:spacing w:val="-10"/>
          <w:kern w:val="28"/>
          <w:lang w:eastAsia="it-IT"/>
        </w:rPr>
        <w:t>Titolo Progetto</w:t>
      </w:r>
      <w:r w:rsidRPr="00BE0024">
        <w:rPr>
          <w:rFonts w:ascii="Times New Roman" w:eastAsia="Times New Roman" w:hAnsi="Times New Roman" w:cs="Times New Roman"/>
          <w:spacing w:val="-10"/>
          <w:kern w:val="28"/>
          <w:lang w:eastAsia="it-IT"/>
        </w:rPr>
        <w:t xml:space="preserve">: </w:t>
      </w:r>
      <w:r w:rsidRPr="00BE0024">
        <w:rPr>
          <w:rFonts w:ascii="Times New Roman" w:eastAsia="Times New Roman" w:hAnsi="Times New Roman" w:cs="Times New Roman"/>
          <w:i/>
          <w:spacing w:val="-10"/>
          <w:kern w:val="28"/>
          <w:lang w:eastAsia="it-IT"/>
        </w:rPr>
        <w:t xml:space="preserve">“La Scuola </w:t>
      </w:r>
      <w:r>
        <w:rPr>
          <w:rFonts w:ascii="Times New Roman" w:eastAsia="Times New Roman" w:hAnsi="Times New Roman" w:cs="Times New Roman"/>
          <w:i/>
          <w:spacing w:val="-10"/>
          <w:kern w:val="28"/>
          <w:lang w:eastAsia="it-IT"/>
        </w:rPr>
        <w:t>del Futuro</w:t>
      </w:r>
      <w:r w:rsidRPr="00BE0024">
        <w:rPr>
          <w:rFonts w:ascii="Times New Roman" w:eastAsia="Times New Roman" w:hAnsi="Times New Roman" w:cs="Times New Roman"/>
          <w:i/>
          <w:spacing w:val="-10"/>
          <w:kern w:val="28"/>
          <w:lang w:eastAsia="it-IT"/>
        </w:rPr>
        <w:t xml:space="preserve">” </w:t>
      </w:r>
    </w:p>
    <w:p w:rsidR="001B02BB" w:rsidRPr="00BE0024" w:rsidRDefault="001B02BB" w:rsidP="001B02B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10"/>
          <w:kern w:val="28"/>
          <w:lang w:eastAsia="it-IT"/>
        </w:rPr>
      </w:pPr>
      <w:r w:rsidRPr="00BE0024">
        <w:rPr>
          <w:rFonts w:ascii="Times New Roman" w:eastAsia="Calibri" w:hAnsi="Times New Roman" w:cs="Times New Roman"/>
          <w:b/>
          <w:spacing w:val="-10"/>
          <w:kern w:val="28"/>
          <w:lang w:eastAsia="it-IT"/>
        </w:rPr>
        <w:t>Codice progetto</w:t>
      </w:r>
      <w:r w:rsidRPr="00BE0024">
        <w:rPr>
          <w:rFonts w:ascii="Times New Roman" w:eastAsia="Calibri" w:hAnsi="Times New Roman" w:cs="Times New Roman"/>
          <w:spacing w:val="-10"/>
          <w:kern w:val="28"/>
          <w:lang w:eastAsia="it-IT"/>
        </w:rPr>
        <w:t>: M4C1I3.2-2022-961</w:t>
      </w:r>
      <w:r>
        <w:rPr>
          <w:rFonts w:ascii="Times New Roman" w:eastAsia="Calibri" w:hAnsi="Times New Roman" w:cs="Times New Roman"/>
          <w:spacing w:val="-10"/>
          <w:kern w:val="28"/>
          <w:lang w:eastAsia="it-IT"/>
        </w:rPr>
        <w:t>- P-19718</w:t>
      </w:r>
      <w:r w:rsidRPr="00BE0024">
        <w:rPr>
          <w:rFonts w:ascii="Times New Roman" w:eastAsia="Calibri" w:hAnsi="Times New Roman" w:cs="Times New Roman"/>
          <w:spacing w:val="-10"/>
          <w:kern w:val="28"/>
          <w:lang w:eastAsia="it-IT"/>
        </w:rPr>
        <w:t xml:space="preserve"> </w:t>
      </w:r>
    </w:p>
    <w:p w:rsidR="001B02BB" w:rsidRPr="00BE0024" w:rsidRDefault="001B02BB" w:rsidP="001B02BB">
      <w:pPr>
        <w:autoSpaceDN w:val="0"/>
        <w:spacing w:after="120" w:line="360" w:lineRule="auto"/>
        <w:jc w:val="both"/>
        <w:rPr>
          <w:rFonts w:ascii="Times New Roman" w:eastAsia="Times" w:hAnsi="Times New Roman" w:cs="Times New Roman"/>
          <w:lang w:eastAsia="it-IT"/>
        </w:rPr>
      </w:pPr>
      <w:r w:rsidRPr="00BE0024">
        <w:rPr>
          <w:rFonts w:ascii="Times New Roman" w:eastAsia="Calibri" w:hAnsi="Times New Roman" w:cs="Times New Roman"/>
          <w:b/>
          <w:spacing w:val="-10"/>
          <w:kern w:val="28"/>
          <w:lang w:eastAsia="it-IT"/>
        </w:rPr>
        <w:t>CUP</w:t>
      </w:r>
      <w:r w:rsidRPr="00BE0024">
        <w:rPr>
          <w:rFonts w:ascii="Times New Roman" w:eastAsia="Calibri" w:hAnsi="Times New Roman" w:cs="Times New Roman"/>
          <w:spacing w:val="-10"/>
          <w:kern w:val="28"/>
          <w:lang w:eastAsia="it-IT"/>
        </w:rPr>
        <w:t>: I44D22003220006</w:t>
      </w:r>
    </w:p>
    <w:p w:rsidR="00995270" w:rsidRPr="00995270" w:rsidRDefault="00995270" w:rsidP="00995270">
      <w:pPr>
        <w:pStyle w:val="Nessunaspaziatura"/>
        <w:spacing w:line="276" w:lineRule="auto"/>
        <w:jc w:val="center"/>
        <w:rPr>
          <w:rFonts w:ascii="Times New Roman" w:hAnsi="Times New Roman"/>
          <w:bCs/>
          <w:iCs/>
          <w:sz w:val="22"/>
          <w:szCs w:val="22"/>
          <w:lang w:val="en-US"/>
        </w:rPr>
      </w:pPr>
      <w:bookmarkStart w:id="0" w:name="_GoBack"/>
      <w:bookmarkEnd w:id="0"/>
      <w:r w:rsidRPr="00995270">
        <w:rPr>
          <w:rFonts w:ascii="Times New Roman" w:hAnsi="Times New Roman"/>
          <w:bCs/>
          <w:iCs/>
          <w:sz w:val="22"/>
          <w:szCs w:val="22"/>
          <w:lang w:val="en-US"/>
        </w:rPr>
        <w:t>****</w:t>
      </w:r>
    </w:p>
    <w:p w:rsidR="00995270" w:rsidRPr="00995270" w:rsidRDefault="00995270" w:rsidP="00995270">
      <w:pPr>
        <w:pStyle w:val="Nessunaspaziatura"/>
        <w:rPr>
          <w:rFonts w:ascii="Times New Roman" w:eastAsia="Times New Roman" w:hAnsi="Times New Roman"/>
          <w:sz w:val="22"/>
          <w:szCs w:val="22"/>
        </w:rPr>
      </w:pPr>
      <w:r w:rsidRPr="00995270">
        <w:rPr>
          <w:rFonts w:ascii="Times New Roman" w:hAnsi="Times New Roman"/>
          <w:sz w:val="22"/>
          <w:szCs w:val="22"/>
        </w:rPr>
        <w:t>Il</w:t>
      </w:r>
      <w:r w:rsidRPr="0099527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sottoscritto</w:t>
      </w:r>
      <w:r w:rsidRPr="0099527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prof./</w:t>
      </w:r>
      <w:proofErr w:type="spellStart"/>
      <w:r w:rsidRPr="00995270">
        <w:rPr>
          <w:rFonts w:ascii="Times New Roman" w:hAnsi="Times New Roman"/>
          <w:sz w:val="22"/>
          <w:szCs w:val="22"/>
        </w:rPr>
        <w:t>Ing</w:t>
      </w:r>
      <w:proofErr w:type="spellEnd"/>
      <w:r w:rsidRPr="00995270">
        <w:rPr>
          <w:rFonts w:ascii="Times New Roman" w:hAnsi="Times New Roman"/>
          <w:sz w:val="22"/>
          <w:szCs w:val="22"/>
        </w:rPr>
        <w:t xml:space="preserve">….  </w:t>
      </w:r>
      <w:r w:rsidRPr="00995270">
        <w:rPr>
          <w:rFonts w:ascii="Times New Roman" w:hAnsi="Times New Roman"/>
          <w:sz w:val="22"/>
          <w:szCs w:val="22"/>
        </w:rPr>
        <w:tab/>
      </w:r>
    </w:p>
    <w:p w:rsidR="00995270" w:rsidRPr="00995270" w:rsidRDefault="00995270" w:rsidP="00995270">
      <w:pPr>
        <w:pStyle w:val="Nessunaspaziatura"/>
        <w:rPr>
          <w:rFonts w:ascii="Times New Roman" w:hAnsi="Times New Roman"/>
          <w:sz w:val="22"/>
          <w:szCs w:val="22"/>
        </w:rPr>
      </w:pPr>
    </w:p>
    <w:p w:rsidR="00995270" w:rsidRPr="00995270" w:rsidRDefault="00995270" w:rsidP="00995270">
      <w:pPr>
        <w:pStyle w:val="Nessunaspaziatura"/>
        <w:spacing w:after="120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b/>
          <w:sz w:val="22"/>
          <w:szCs w:val="22"/>
        </w:rPr>
        <w:t>Visto</w:t>
      </w:r>
      <w:r w:rsidRPr="00995270">
        <w:rPr>
          <w:rFonts w:ascii="Times New Roman" w:hAnsi="Times New Roman"/>
          <w:sz w:val="22"/>
          <w:szCs w:val="22"/>
        </w:rPr>
        <w:tab/>
        <w:t>l’art.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53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</w:t>
      </w:r>
      <w:r w:rsidRPr="009952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D.lgs.</w:t>
      </w:r>
      <w:r w:rsidRPr="009952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165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</w:t>
      </w:r>
      <w:r w:rsidRPr="009952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2001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e</w:t>
      </w:r>
      <w:r w:rsidRPr="009952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successive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modifiche;</w:t>
      </w:r>
    </w:p>
    <w:p w:rsidR="00995270" w:rsidRPr="00995270" w:rsidRDefault="00995270" w:rsidP="00995270">
      <w:pPr>
        <w:pStyle w:val="Nessunaspaziatura"/>
        <w:spacing w:after="120" w:line="27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b/>
          <w:sz w:val="22"/>
          <w:szCs w:val="22"/>
        </w:rPr>
        <w:t>Visto</w:t>
      </w:r>
      <w:r w:rsidRPr="00995270">
        <w:rPr>
          <w:rFonts w:ascii="Times New Roman" w:hAnsi="Times New Roman"/>
          <w:sz w:val="22"/>
          <w:szCs w:val="22"/>
        </w:rPr>
        <w:tab/>
        <w:t>il</w:t>
      </w:r>
      <w:r w:rsidRPr="0099527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decreto</w:t>
      </w:r>
      <w:r w:rsidRPr="00995270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</w:t>
      </w:r>
      <w:r w:rsidRPr="0099527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Presidente</w:t>
      </w:r>
      <w:r w:rsidRPr="0099527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della</w:t>
      </w:r>
      <w:r w:rsidRPr="0099527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Repubblica</w:t>
      </w:r>
      <w:r w:rsidRPr="0099527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16</w:t>
      </w:r>
      <w:r w:rsidRPr="0099527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aprile</w:t>
      </w:r>
      <w:r w:rsidRPr="0099527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2013,</w:t>
      </w:r>
      <w:r w:rsidRPr="0099527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n.</w:t>
      </w:r>
      <w:r w:rsidRPr="0099527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62</w:t>
      </w:r>
      <w:r w:rsidRPr="0099527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recante</w:t>
      </w:r>
      <w:r w:rsidRPr="0099527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il</w:t>
      </w:r>
      <w:r w:rsidRPr="0099527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codice</w:t>
      </w:r>
      <w:r w:rsidRPr="0099527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di</w:t>
      </w:r>
      <w:r w:rsidRPr="0099527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comportamento</w:t>
      </w:r>
      <w:r w:rsidRPr="00995270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dei dipendenti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pubblici, a</w:t>
      </w:r>
      <w:r w:rsidRPr="009952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norma dell’art.</w:t>
      </w:r>
      <w:r w:rsidRPr="0099527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54 del d.lgs.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n. 165/2001;</w:t>
      </w:r>
    </w:p>
    <w:p w:rsidR="00995270" w:rsidRPr="00995270" w:rsidRDefault="00995270" w:rsidP="00995270">
      <w:pPr>
        <w:pStyle w:val="Nessunaspaziatura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b/>
          <w:sz w:val="22"/>
          <w:szCs w:val="22"/>
        </w:rPr>
        <w:t>Visto</w:t>
      </w:r>
      <w:r w:rsidRPr="00995270">
        <w:rPr>
          <w:rFonts w:ascii="Times New Roman" w:hAnsi="Times New Roman"/>
          <w:sz w:val="22"/>
          <w:szCs w:val="22"/>
        </w:rPr>
        <w:tab/>
        <w:t>il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proofErr w:type="gramStart"/>
      <w:r w:rsidRPr="00995270">
        <w:rPr>
          <w:rFonts w:ascii="Times New Roman" w:hAnsi="Times New Roman"/>
          <w:sz w:val="22"/>
          <w:szCs w:val="22"/>
        </w:rPr>
        <w:t>D.Lgs</w:t>
      </w:r>
      <w:proofErr w:type="gramEnd"/>
      <w:r w:rsidRPr="00995270">
        <w:rPr>
          <w:rFonts w:ascii="Times New Roman" w:hAnsi="Times New Roman"/>
          <w:sz w:val="22"/>
          <w:szCs w:val="22"/>
        </w:rPr>
        <w:t>.</w:t>
      </w:r>
      <w:proofErr w:type="spellEnd"/>
      <w:r w:rsidRPr="00995270">
        <w:rPr>
          <w:rFonts w:ascii="Times New Roman" w:hAnsi="Times New Roman"/>
          <w:sz w:val="22"/>
          <w:szCs w:val="22"/>
        </w:rPr>
        <w:t xml:space="preserve"> n. 33/2013;</w:t>
      </w:r>
    </w:p>
    <w:p w:rsidR="00995270" w:rsidRPr="00995270" w:rsidRDefault="00995270" w:rsidP="00995270">
      <w:pPr>
        <w:pStyle w:val="Nessunaspaziatura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sz w:val="22"/>
          <w:szCs w:val="22"/>
        </w:rPr>
        <w:t>Consapevole</w:t>
      </w:r>
      <w:r w:rsidRPr="00995270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delle</w:t>
      </w:r>
      <w:r w:rsidRPr="0099527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sanzioni</w:t>
      </w:r>
      <w:r w:rsidRPr="0099527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penali</w:t>
      </w:r>
      <w:r w:rsidRPr="0099527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per</w:t>
      </w:r>
      <w:r w:rsidRPr="0099527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le</w:t>
      </w:r>
      <w:r w:rsidRPr="00995270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ipotesi</w:t>
      </w:r>
      <w:r w:rsidRPr="0099527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di</w:t>
      </w:r>
      <w:r w:rsidRPr="0099527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dichiarazioni</w:t>
      </w:r>
      <w:r w:rsidRPr="0099527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false</w:t>
      </w:r>
      <w:r w:rsidRPr="0099527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e</w:t>
      </w:r>
      <w:r w:rsidRPr="00995270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mendaci</w:t>
      </w:r>
      <w:r w:rsidRPr="0099527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rese</w:t>
      </w:r>
      <w:r w:rsidRPr="0099527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ai</w:t>
      </w:r>
      <w:r w:rsidRPr="0099527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sensi</w:t>
      </w:r>
      <w:r w:rsidRPr="0099527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dell’art.</w:t>
      </w:r>
      <w:r w:rsidRPr="0099527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76</w:t>
      </w:r>
      <w:r w:rsidRPr="00995270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 DPR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n. 445/2000, sotto</w:t>
      </w:r>
      <w:r w:rsidRPr="009952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la propria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responsabilità;</w:t>
      </w:r>
    </w:p>
    <w:p w:rsidR="00995270" w:rsidRPr="00995270" w:rsidRDefault="00995270" w:rsidP="00995270">
      <w:pPr>
        <w:pStyle w:val="Nessunaspaziatura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995270">
        <w:rPr>
          <w:rFonts w:ascii="Times New Roman" w:hAnsi="Times New Roman"/>
          <w:b/>
          <w:sz w:val="22"/>
          <w:szCs w:val="22"/>
        </w:rPr>
        <w:t>DICHIARA</w:t>
      </w:r>
    </w:p>
    <w:p w:rsidR="00995270" w:rsidRPr="00995270" w:rsidRDefault="00995270" w:rsidP="00995270">
      <w:pPr>
        <w:pStyle w:val="Nessunaspaziatura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sz w:val="22"/>
          <w:szCs w:val="22"/>
        </w:rPr>
        <w:t>ai sensi dell'art. 47 del D.P.R. 28/12/2000, n° 445, che non sussistono cause di incompatibilità, di astensione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e/o di conflitti di interesse nell'espletamento delle attività che si accinge a svolgere, di non trovarsi in nessuna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delle condizioni di incompatibilità previste dalle Disposizioni e Istruzioni per l’attuazione delle iniziative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cofinanziate</w:t>
      </w:r>
      <w:r w:rsidRPr="009952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dai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Fondi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Strutturali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europei 2014/2020, ovvero di:</w:t>
      </w:r>
    </w:p>
    <w:p w:rsidR="00995270" w:rsidRPr="00995270" w:rsidRDefault="00995270" w:rsidP="00995270">
      <w:pPr>
        <w:pStyle w:val="Nessunaspaziatura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sz w:val="22"/>
          <w:szCs w:val="22"/>
        </w:rPr>
        <w:t>- non essere collegato, né come socio né come titolare, a ditte o società interessate alla partecipazione</w:t>
      </w:r>
      <w:r w:rsidRPr="00995270">
        <w:rPr>
          <w:rFonts w:ascii="Times New Roman" w:hAnsi="Times New Roman"/>
          <w:spacing w:val="-5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alla</w:t>
      </w:r>
      <w:r w:rsidRPr="009952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gara di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appalto;</w:t>
      </w:r>
    </w:p>
    <w:p w:rsidR="00995270" w:rsidRPr="00995270" w:rsidRDefault="00995270" w:rsidP="00995270">
      <w:pPr>
        <w:pStyle w:val="Nessunaspaziatura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sz w:val="22"/>
          <w:szCs w:val="22"/>
        </w:rPr>
        <w:t>- essere a conoscenza che le figure di progettista e collaudatore sono incompatibili e, quindi, di aver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presentato</w:t>
      </w:r>
      <w:r w:rsidRPr="0099527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la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candidatura per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una sola</w:t>
      </w:r>
      <w:r w:rsidRPr="009952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figura, pena</w:t>
      </w:r>
      <w:r w:rsidRPr="0099527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5270">
        <w:rPr>
          <w:rFonts w:ascii="Times New Roman" w:hAnsi="Times New Roman"/>
          <w:sz w:val="22"/>
          <w:szCs w:val="22"/>
        </w:rPr>
        <w:t>l’esclusione.</w:t>
      </w:r>
    </w:p>
    <w:p w:rsidR="00995270" w:rsidRPr="00995270" w:rsidRDefault="00995270" w:rsidP="00995270">
      <w:pPr>
        <w:pStyle w:val="Nessunaspaziatura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95270">
        <w:rPr>
          <w:rFonts w:ascii="Times New Roman" w:hAnsi="Times New Roman"/>
          <w:sz w:val="22"/>
          <w:szCs w:val="22"/>
        </w:rPr>
        <w:lastRenderedPageBreak/>
        <w:t>Dichiara inoltre, di non essere parente o affine entro il quarto grado del legale rappresentante dell’I.C.</w:t>
      </w:r>
      <w:r w:rsidRPr="00995270">
        <w:rPr>
          <w:rFonts w:ascii="Times New Roman" w:hAnsi="Times New Roman"/>
          <w:spacing w:val="1"/>
          <w:sz w:val="22"/>
          <w:szCs w:val="22"/>
        </w:rPr>
        <w:t xml:space="preserve"> di San Filippo del Mela. </w:t>
      </w:r>
    </w:p>
    <w:p w:rsidR="00995270" w:rsidRPr="00995270" w:rsidRDefault="00995270" w:rsidP="00995270">
      <w:pPr>
        <w:pStyle w:val="Nessunaspaziatura"/>
        <w:rPr>
          <w:rFonts w:ascii="Times New Roman" w:hAnsi="Times New Roman"/>
          <w:sz w:val="22"/>
          <w:szCs w:val="22"/>
        </w:rPr>
      </w:pPr>
    </w:p>
    <w:p w:rsidR="00563ADE" w:rsidRPr="00995270" w:rsidRDefault="00995270" w:rsidP="00995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270">
        <w:rPr>
          <w:rFonts w:ascii="Times New Roman" w:hAnsi="Times New Roman"/>
        </w:rPr>
        <w:t>Data, _____________</w:t>
      </w:r>
      <w:r w:rsidRPr="00995270">
        <w:rPr>
          <w:rFonts w:ascii="Times New Roman" w:hAnsi="Times New Roman"/>
        </w:rPr>
        <w:tab/>
        <w:t xml:space="preserve">                                                                 Firma ____________________</w:t>
      </w:r>
    </w:p>
    <w:sectPr w:rsidR="00563ADE" w:rsidRPr="00995270" w:rsidSect="00A61624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CB" w:rsidRDefault="00643BCB" w:rsidP="002C3442">
      <w:pPr>
        <w:spacing w:after="0" w:line="240" w:lineRule="auto"/>
      </w:pPr>
      <w:r>
        <w:separator/>
      </w:r>
    </w:p>
  </w:endnote>
  <w:endnote w:type="continuationSeparator" w:id="0">
    <w:p w:rsidR="00643BCB" w:rsidRDefault="00643BCB" w:rsidP="002C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53" w:rsidRDefault="000F7353" w:rsidP="00CB4B38">
    <w:pPr>
      <w:pStyle w:val="Intestazione"/>
      <w:ind w:left="-284"/>
      <w:jc w:val="center"/>
      <w:rPr>
        <w:sz w:val="20"/>
        <w:szCs w:val="20"/>
      </w:rPr>
    </w:pPr>
    <w:r>
      <w:rPr>
        <w:sz w:val="20"/>
        <w:szCs w:val="20"/>
      </w:rPr>
      <w:t>Tel. +39 090930475 e-mail</w:t>
    </w:r>
    <w:r w:rsidRPr="00665A3F">
      <w:rPr>
        <w:b/>
        <w:sz w:val="20"/>
        <w:szCs w:val="20"/>
      </w:rPr>
      <w:t xml:space="preserve">: </w:t>
    </w:r>
    <w:hyperlink r:id="rId1" w:history="1">
      <w:r w:rsidRPr="00665A3F">
        <w:rPr>
          <w:rStyle w:val="Collegamentoipertestuale"/>
          <w:b/>
          <w:sz w:val="20"/>
          <w:szCs w:val="20"/>
        </w:rPr>
        <w:t>meic85200r@istruzione.it</w:t>
      </w:r>
    </w:hyperlink>
    <w:r>
      <w:rPr>
        <w:sz w:val="20"/>
        <w:szCs w:val="20"/>
      </w:rPr>
      <w:t xml:space="preserve">PEC: </w:t>
    </w:r>
    <w:hyperlink r:id="rId2" w:history="1">
      <w:r w:rsidRPr="00665A3F">
        <w:rPr>
          <w:rStyle w:val="Collegamentoipertestuale"/>
          <w:b/>
          <w:sz w:val="20"/>
          <w:szCs w:val="20"/>
        </w:rPr>
        <w:t>meic85200r@pec.istruzione.it</w:t>
      </w:r>
    </w:hyperlink>
  </w:p>
  <w:p w:rsidR="000F7353" w:rsidRDefault="000F7353" w:rsidP="00CB4B38">
    <w:pPr>
      <w:pStyle w:val="Intestazione"/>
      <w:ind w:left="-284"/>
      <w:jc w:val="center"/>
      <w:rPr>
        <w:sz w:val="20"/>
        <w:szCs w:val="20"/>
      </w:rPr>
    </w:pPr>
    <w:r>
      <w:rPr>
        <w:sz w:val="20"/>
        <w:szCs w:val="20"/>
        <w:lang w:val="en-US"/>
      </w:rPr>
      <w:t xml:space="preserve">Cod. </w:t>
    </w:r>
    <w:proofErr w:type="spellStart"/>
    <w:r>
      <w:rPr>
        <w:sz w:val="20"/>
        <w:szCs w:val="20"/>
        <w:lang w:val="en-US"/>
      </w:rPr>
      <w:t>Mec</w:t>
    </w:r>
    <w:proofErr w:type="spellEnd"/>
    <w:r>
      <w:rPr>
        <w:sz w:val="20"/>
        <w:szCs w:val="20"/>
        <w:lang w:val="en-US"/>
      </w:rPr>
      <w:t xml:space="preserve">. </w:t>
    </w:r>
    <w:r w:rsidRPr="00665A3F">
      <w:rPr>
        <w:b/>
        <w:sz w:val="20"/>
        <w:szCs w:val="20"/>
        <w:lang w:val="en-US"/>
      </w:rPr>
      <w:t>MEIC85200R</w:t>
    </w:r>
    <w:r>
      <w:rPr>
        <w:sz w:val="20"/>
        <w:szCs w:val="20"/>
        <w:lang w:val="en-US"/>
      </w:rPr>
      <w:t xml:space="preserve"> - Cod. Fisc.</w:t>
    </w:r>
    <w:r w:rsidRPr="00665A3F">
      <w:rPr>
        <w:b/>
        <w:sz w:val="20"/>
        <w:szCs w:val="20"/>
        <w:lang w:val="en-US"/>
      </w:rPr>
      <w:t>82002900833</w:t>
    </w:r>
    <w:r>
      <w:rPr>
        <w:sz w:val="20"/>
        <w:szCs w:val="20"/>
        <w:lang w:val="en-US"/>
      </w:rPr>
      <w:t xml:space="preserve"> - Cod. </w:t>
    </w:r>
    <w:r>
      <w:rPr>
        <w:sz w:val="20"/>
        <w:szCs w:val="20"/>
      </w:rPr>
      <w:t xml:space="preserve">Univoco </w:t>
    </w:r>
    <w:r w:rsidRPr="00665A3F">
      <w:rPr>
        <w:b/>
        <w:sz w:val="20"/>
        <w:szCs w:val="20"/>
      </w:rPr>
      <w:t>UFMB3D</w:t>
    </w:r>
  </w:p>
  <w:p w:rsidR="000F7353" w:rsidRPr="00AF74B5" w:rsidRDefault="000F7353" w:rsidP="00CB4B38">
    <w:pPr>
      <w:pStyle w:val="Intestazione"/>
      <w:ind w:left="-284"/>
      <w:jc w:val="center"/>
      <w:rPr>
        <w:sz w:val="20"/>
        <w:szCs w:val="20"/>
      </w:rPr>
    </w:pPr>
    <w:r w:rsidRPr="00AF74B5">
      <w:t xml:space="preserve">Sito web : </w:t>
    </w:r>
    <w:hyperlink r:id="rId3" w:history="1">
      <w:r w:rsidRPr="00291CD8">
        <w:rPr>
          <w:rStyle w:val="Collegamentoipertestuale"/>
          <w:b/>
          <w:sz w:val="20"/>
          <w:szCs w:val="20"/>
        </w:rPr>
        <w:t>www.icsanfilippodelmela.edu.it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CB" w:rsidRDefault="00643BCB" w:rsidP="002C3442">
      <w:pPr>
        <w:spacing w:after="0" w:line="240" w:lineRule="auto"/>
      </w:pPr>
      <w:r>
        <w:separator/>
      </w:r>
    </w:p>
  </w:footnote>
  <w:footnote w:type="continuationSeparator" w:id="0">
    <w:p w:rsidR="00643BCB" w:rsidRDefault="00643BCB" w:rsidP="002C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53" w:rsidRDefault="000F7353" w:rsidP="00B726E6">
    <w:pPr>
      <w:pStyle w:val="Intestazione"/>
      <w:tabs>
        <w:tab w:val="clear" w:pos="4819"/>
        <w:tab w:val="center" w:pos="5103"/>
      </w:tabs>
      <w:ind w:left="-1417"/>
      <w:jc w:val="center"/>
      <w:rPr>
        <w:noProof/>
        <w:sz w:val="24"/>
        <w:lang w:eastAsia="it-IT"/>
      </w:rPr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5436704</wp:posOffset>
          </wp:positionH>
          <wp:positionV relativeFrom="paragraph">
            <wp:posOffset>-163333</wp:posOffset>
          </wp:positionV>
          <wp:extent cx="1131667" cy="91440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922" cy="920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1608399</wp:posOffset>
          </wp:positionH>
          <wp:positionV relativeFrom="paragraph">
            <wp:posOffset>-114631</wp:posOffset>
          </wp:positionV>
          <wp:extent cx="3200400" cy="838200"/>
          <wp:effectExtent l="19050" t="0" r="0" b="0"/>
          <wp:wrapNone/>
          <wp:docPr id="15" name="Immagine 15" descr="logo Istituto Comprensivo San Filippo del Mela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Istituto Comprensivo San Filippo del Mela-m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7353" w:rsidRDefault="000F7353" w:rsidP="00B726E6">
    <w:pPr>
      <w:pStyle w:val="Intestazione"/>
      <w:tabs>
        <w:tab w:val="clear" w:pos="4819"/>
        <w:tab w:val="center" w:pos="5103"/>
      </w:tabs>
      <w:ind w:left="-1417"/>
      <w:jc w:val="center"/>
      <w:rPr>
        <w:sz w:val="24"/>
      </w:rPr>
    </w:pPr>
  </w:p>
  <w:p w:rsidR="000F7353" w:rsidRDefault="000F7353" w:rsidP="002C3442">
    <w:pPr>
      <w:pStyle w:val="Intestazione"/>
      <w:jc w:val="center"/>
      <w:rPr>
        <w:sz w:val="24"/>
        <w:szCs w:val="20"/>
      </w:rPr>
    </w:pPr>
  </w:p>
  <w:p w:rsidR="000F7353" w:rsidRDefault="000F7353" w:rsidP="002C3442">
    <w:pPr>
      <w:pStyle w:val="Intestazione"/>
      <w:jc w:val="center"/>
      <w:rPr>
        <w:sz w:val="24"/>
        <w:szCs w:val="20"/>
      </w:rPr>
    </w:pPr>
  </w:p>
  <w:p w:rsidR="000F7353" w:rsidRPr="00B726E6" w:rsidRDefault="000F7353" w:rsidP="002C3442">
    <w:pPr>
      <w:pStyle w:val="Intestazione"/>
      <w:jc w:val="center"/>
      <w:rPr>
        <w:b/>
        <w:sz w:val="24"/>
        <w:szCs w:val="20"/>
      </w:rPr>
    </w:pPr>
    <w:r w:rsidRPr="00B726E6">
      <w:rPr>
        <w:b/>
        <w:sz w:val="24"/>
        <w:szCs w:val="20"/>
      </w:rPr>
      <w:t>ISTITUTO COMPRENSIVO SAN FILIPPO DEL MELA</w:t>
    </w:r>
  </w:p>
  <w:p w:rsidR="000F7353" w:rsidRPr="00B726E6" w:rsidRDefault="000F7353" w:rsidP="00CB4B38">
    <w:pPr>
      <w:pStyle w:val="Intestazione"/>
      <w:jc w:val="center"/>
      <w:rPr>
        <w:b/>
        <w:sz w:val="24"/>
        <w:szCs w:val="20"/>
      </w:rPr>
    </w:pPr>
    <w:r w:rsidRPr="00B726E6">
      <w:rPr>
        <w:b/>
        <w:sz w:val="24"/>
        <w:szCs w:val="20"/>
      </w:rPr>
      <w:t xml:space="preserve">Via Salvo D’Acquisto – Olivarella - 98044 - San Filippo del Mela (ME) </w:t>
    </w:r>
  </w:p>
  <w:p w:rsidR="000F7353" w:rsidRPr="00CB4B38" w:rsidRDefault="000F7353" w:rsidP="00CB4B38">
    <w:pPr>
      <w:pStyle w:val="Intestazione"/>
      <w:jc w:val="center"/>
      <w:rPr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26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6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8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9" w15:restartNumberingAfterBreak="0">
    <w:nsid w:val="0000000D"/>
    <w:multiLevelType w:val="multilevel"/>
    <w:tmpl w:val="0000000D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2024395"/>
    <w:multiLevelType w:val="hybridMultilevel"/>
    <w:tmpl w:val="FEC0A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244C1"/>
    <w:multiLevelType w:val="multilevel"/>
    <w:tmpl w:val="BD64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A3309"/>
    <w:multiLevelType w:val="multilevel"/>
    <w:tmpl w:val="23B2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BC95BDA"/>
    <w:multiLevelType w:val="hybridMultilevel"/>
    <w:tmpl w:val="78246648"/>
    <w:lvl w:ilvl="0" w:tplc="359CE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3B6886"/>
    <w:multiLevelType w:val="hybridMultilevel"/>
    <w:tmpl w:val="4986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B0A4C"/>
    <w:multiLevelType w:val="hybridMultilevel"/>
    <w:tmpl w:val="63D8EB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F7BC6"/>
    <w:multiLevelType w:val="hybridMultilevel"/>
    <w:tmpl w:val="358CBCDE"/>
    <w:lvl w:ilvl="0" w:tplc="4B6863EA">
      <w:start w:val="1"/>
      <w:numFmt w:val="decimal"/>
      <w:lvlText w:val="%1."/>
      <w:lvlJc w:val="left"/>
      <w:pPr>
        <w:ind w:left="821" w:hanging="360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837A8870">
      <w:numFmt w:val="bullet"/>
      <w:lvlText w:val="•"/>
      <w:lvlJc w:val="left"/>
      <w:pPr>
        <w:ind w:left="1852" w:hanging="360"/>
      </w:pPr>
      <w:rPr>
        <w:lang w:val="it-IT" w:eastAsia="en-US" w:bidi="ar-SA"/>
      </w:rPr>
    </w:lvl>
    <w:lvl w:ilvl="2" w:tplc="A942F342">
      <w:numFmt w:val="bullet"/>
      <w:lvlText w:val="•"/>
      <w:lvlJc w:val="left"/>
      <w:pPr>
        <w:ind w:left="2884" w:hanging="360"/>
      </w:pPr>
      <w:rPr>
        <w:lang w:val="it-IT" w:eastAsia="en-US" w:bidi="ar-SA"/>
      </w:rPr>
    </w:lvl>
    <w:lvl w:ilvl="3" w:tplc="C91CCCE0">
      <w:numFmt w:val="bullet"/>
      <w:lvlText w:val="•"/>
      <w:lvlJc w:val="left"/>
      <w:pPr>
        <w:ind w:left="3916" w:hanging="360"/>
      </w:pPr>
      <w:rPr>
        <w:lang w:val="it-IT" w:eastAsia="en-US" w:bidi="ar-SA"/>
      </w:rPr>
    </w:lvl>
    <w:lvl w:ilvl="4" w:tplc="2EEEDC6E">
      <w:numFmt w:val="bullet"/>
      <w:lvlText w:val="•"/>
      <w:lvlJc w:val="left"/>
      <w:pPr>
        <w:ind w:left="4948" w:hanging="360"/>
      </w:pPr>
      <w:rPr>
        <w:lang w:val="it-IT" w:eastAsia="en-US" w:bidi="ar-SA"/>
      </w:rPr>
    </w:lvl>
    <w:lvl w:ilvl="5" w:tplc="EB0818F6">
      <w:numFmt w:val="bullet"/>
      <w:lvlText w:val="•"/>
      <w:lvlJc w:val="left"/>
      <w:pPr>
        <w:ind w:left="5980" w:hanging="360"/>
      </w:pPr>
      <w:rPr>
        <w:lang w:val="it-IT" w:eastAsia="en-US" w:bidi="ar-SA"/>
      </w:rPr>
    </w:lvl>
    <w:lvl w:ilvl="6" w:tplc="FE2A2420">
      <w:numFmt w:val="bullet"/>
      <w:lvlText w:val="•"/>
      <w:lvlJc w:val="left"/>
      <w:pPr>
        <w:ind w:left="7012" w:hanging="360"/>
      </w:pPr>
      <w:rPr>
        <w:lang w:val="it-IT" w:eastAsia="en-US" w:bidi="ar-SA"/>
      </w:rPr>
    </w:lvl>
    <w:lvl w:ilvl="7" w:tplc="3F563C52">
      <w:numFmt w:val="bullet"/>
      <w:lvlText w:val="•"/>
      <w:lvlJc w:val="left"/>
      <w:pPr>
        <w:ind w:left="8044" w:hanging="360"/>
      </w:pPr>
      <w:rPr>
        <w:lang w:val="it-IT" w:eastAsia="en-US" w:bidi="ar-SA"/>
      </w:rPr>
    </w:lvl>
    <w:lvl w:ilvl="8" w:tplc="9A564886">
      <w:numFmt w:val="bullet"/>
      <w:lvlText w:val="•"/>
      <w:lvlJc w:val="left"/>
      <w:pPr>
        <w:ind w:left="9076" w:hanging="360"/>
      </w:pPr>
      <w:rPr>
        <w:lang w:val="it-IT" w:eastAsia="en-US" w:bidi="ar-SA"/>
      </w:rPr>
    </w:lvl>
  </w:abstractNum>
  <w:abstractNum w:abstractNumId="17" w15:restartNumberingAfterBreak="0">
    <w:nsid w:val="124A546E"/>
    <w:multiLevelType w:val="hybridMultilevel"/>
    <w:tmpl w:val="AFD86378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8" w15:restartNumberingAfterBreak="0">
    <w:nsid w:val="13DC1FA0"/>
    <w:multiLevelType w:val="hybridMultilevel"/>
    <w:tmpl w:val="97C02F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A1E4B"/>
    <w:multiLevelType w:val="multilevel"/>
    <w:tmpl w:val="DB54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254870"/>
    <w:multiLevelType w:val="multilevel"/>
    <w:tmpl w:val="6DF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30155D"/>
    <w:multiLevelType w:val="hybridMultilevel"/>
    <w:tmpl w:val="5664C56A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E6C4F"/>
    <w:multiLevelType w:val="hybridMultilevel"/>
    <w:tmpl w:val="C21E876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299B5EA0"/>
    <w:multiLevelType w:val="hybridMultilevel"/>
    <w:tmpl w:val="DC182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C513C"/>
    <w:multiLevelType w:val="hybridMultilevel"/>
    <w:tmpl w:val="50C898F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306F4428"/>
    <w:multiLevelType w:val="multilevel"/>
    <w:tmpl w:val="DB9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F637B2"/>
    <w:multiLevelType w:val="multilevel"/>
    <w:tmpl w:val="DA4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2751C9"/>
    <w:multiLevelType w:val="multilevel"/>
    <w:tmpl w:val="B4C4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16017B"/>
    <w:multiLevelType w:val="hybridMultilevel"/>
    <w:tmpl w:val="16E24F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B5307"/>
    <w:multiLevelType w:val="hybridMultilevel"/>
    <w:tmpl w:val="D6562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B76D5"/>
    <w:multiLevelType w:val="hybridMultilevel"/>
    <w:tmpl w:val="4D422CB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4D59123F"/>
    <w:multiLevelType w:val="hybridMultilevel"/>
    <w:tmpl w:val="DD9088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54D78"/>
    <w:multiLevelType w:val="hybridMultilevel"/>
    <w:tmpl w:val="72744FDE"/>
    <w:lvl w:ilvl="0" w:tplc="7C1CB64A">
      <w:start w:val="1"/>
      <w:numFmt w:val="lowerLetter"/>
      <w:lvlText w:val="%1)"/>
      <w:lvlJc w:val="left"/>
      <w:pPr>
        <w:ind w:left="52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90469E">
      <w:numFmt w:val="bullet"/>
      <w:lvlText w:val="•"/>
      <w:lvlJc w:val="left"/>
      <w:pPr>
        <w:ind w:left="1582" w:hanging="428"/>
      </w:pPr>
      <w:rPr>
        <w:lang w:val="it-IT" w:eastAsia="en-US" w:bidi="ar-SA"/>
      </w:rPr>
    </w:lvl>
    <w:lvl w:ilvl="2" w:tplc="74BA719E">
      <w:numFmt w:val="bullet"/>
      <w:lvlText w:val="•"/>
      <w:lvlJc w:val="left"/>
      <w:pPr>
        <w:ind w:left="2644" w:hanging="428"/>
      </w:pPr>
      <w:rPr>
        <w:lang w:val="it-IT" w:eastAsia="en-US" w:bidi="ar-SA"/>
      </w:rPr>
    </w:lvl>
    <w:lvl w:ilvl="3" w:tplc="576892A4">
      <w:numFmt w:val="bullet"/>
      <w:lvlText w:val="•"/>
      <w:lvlJc w:val="left"/>
      <w:pPr>
        <w:ind w:left="3706" w:hanging="428"/>
      </w:pPr>
      <w:rPr>
        <w:lang w:val="it-IT" w:eastAsia="en-US" w:bidi="ar-SA"/>
      </w:rPr>
    </w:lvl>
    <w:lvl w:ilvl="4" w:tplc="25A0BBAA">
      <w:numFmt w:val="bullet"/>
      <w:lvlText w:val="•"/>
      <w:lvlJc w:val="left"/>
      <w:pPr>
        <w:ind w:left="4768" w:hanging="428"/>
      </w:pPr>
      <w:rPr>
        <w:lang w:val="it-IT" w:eastAsia="en-US" w:bidi="ar-SA"/>
      </w:rPr>
    </w:lvl>
    <w:lvl w:ilvl="5" w:tplc="EFA66828">
      <w:numFmt w:val="bullet"/>
      <w:lvlText w:val="•"/>
      <w:lvlJc w:val="left"/>
      <w:pPr>
        <w:ind w:left="5830" w:hanging="428"/>
      </w:pPr>
      <w:rPr>
        <w:lang w:val="it-IT" w:eastAsia="en-US" w:bidi="ar-SA"/>
      </w:rPr>
    </w:lvl>
    <w:lvl w:ilvl="6" w:tplc="48E273C8">
      <w:numFmt w:val="bullet"/>
      <w:lvlText w:val="•"/>
      <w:lvlJc w:val="left"/>
      <w:pPr>
        <w:ind w:left="6892" w:hanging="428"/>
      </w:pPr>
      <w:rPr>
        <w:lang w:val="it-IT" w:eastAsia="en-US" w:bidi="ar-SA"/>
      </w:rPr>
    </w:lvl>
    <w:lvl w:ilvl="7" w:tplc="4DD8DC3E">
      <w:numFmt w:val="bullet"/>
      <w:lvlText w:val="•"/>
      <w:lvlJc w:val="left"/>
      <w:pPr>
        <w:ind w:left="7954" w:hanging="428"/>
      </w:pPr>
      <w:rPr>
        <w:lang w:val="it-IT" w:eastAsia="en-US" w:bidi="ar-SA"/>
      </w:rPr>
    </w:lvl>
    <w:lvl w:ilvl="8" w:tplc="DF60F2F0">
      <w:numFmt w:val="bullet"/>
      <w:lvlText w:val="•"/>
      <w:lvlJc w:val="left"/>
      <w:pPr>
        <w:ind w:left="9016" w:hanging="428"/>
      </w:pPr>
      <w:rPr>
        <w:lang w:val="it-IT" w:eastAsia="en-US" w:bidi="ar-SA"/>
      </w:rPr>
    </w:lvl>
  </w:abstractNum>
  <w:abstractNum w:abstractNumId="33" w15:restartNumberingAfterBreak="0">
    <w:nsid w:val="50A51C54"/>
    <w:multiLevelType w:val="hybridMultilevel"/>
    <w:tmpl w:val="4AB46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E4854"/>
    <w:multiLevelType w:val="hybridMultilevel"/>
    <w:tmpl w:val="CFCC41AC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5" w15:restartNumberingAfterBreak="0">
    <w:nsid w:val="61C17E28"/>
    <w:multiLevelType w:val="hybridMultilevel"/>
    <w:tmpl w:val="E0F6F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667FD"/>
    <w:multiLevelType w:val="hybridMultilevel"/>
    <w:tmpl w:val="2D1E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54BE"/>
    <w:multiLevelType w:val="hybridMultilevel"/>
    <w:tmpl w:val="9AF06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C1ACB"/>
    <w:multiLevelType w:val="hybridMultilevel"/>
    <w:tmpl w:val="03F2A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54D40"/>
    <w:multiLevelType w:val="hybridMultilevel"/>
    <w:tmpl w:val="BD54C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253D1"/>
    <w:multiLevelType w:val="hybridMultilevel"/>
    <w:tmpl w:val="B9CC776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15"/>
  </w:num>
  <w:num w:numId="4">
    <w:abstractNumId w:val="14"/>
  </w:num>
  <w:num w:numId="5">
    <w:abstractNumId w:val="23"/>
  </w:num>
  <w:num w:numId="6">
    <w:abstractNumId w:val="11"/>
  </w:num>
  <w:num w:numId="7">
    <w:abstractNumId w:val="19"/>
  </w:num>
  <w:num w:numId="8">
    <w:abstractNumId w:val="26"/>
  </w:num>
  <w:num w:numId="9">
    <w:abstractNumId w:val="27"/>
  </w:num>
  <w:num w:numId="10">
    <w:abstractNumId w:val="20"/>
  </w:num>
  <w:num w:numId="11">
    <w:abstractNumId w:val="25"/>
  </w:num>
  <w:num w:numId="12">
    <w:abstractNumId w:val="30"/>
  </w:num>
  <w:num w:numId="13">
    <w:abstractNumId w:val="33"/>
  </w:num>
  <w:num w:numId="14">
    <w:abstractNumId w:val="13"/>
  </w:num>
  <w:num w:numId="15">
    <w:abstractNumId w:val="21"/>
  </w:num>
  <w:num w:numId="16">
    <w:abstractNumId w:val="36"/>
  </w:num>
  <w:num w:numId="17">
    <w:abstractNumId w:val="28"/>
  </w:num>
  <w:num w:numId="18">
    <w:abstractNumId w:val="40"/>
  </w:num>
  <w:num w:numId="19">
    <w:abstractNumId w:val="22"/>
  </w:num>
  <w:num w:numId="20">
    <w:abstractNumId w:val="12"/>
  </w:num>
  <w:num w:numId="21">
    <w:abstractNumId w:val="10"/>
  </w:num>
  <w:num w:numId="22">
    <w:abstractNumId w:val="34"/>
  </w:num>
  <w:num w:numId="23">
    <w:abstractNumId w:val="18"/>
  </w:num>
  <w:num w:numId="24">
    <w:abstractNumId w:val="31"/>
  </w:num>
  <w:num w:numId="25">
    <w:abstractNumId w:val="35"/>
  </w:num>
  <w:num w:numId="26">
    <w:abstractNumId w:val="37"/>
  </w:num>
  <w:num w:numId="27">
    <w:abstractNumId w:val="0"/>
  </w:num>
  <w:num w:numId="28">
    <w:abstractNumId w:val="2"/>
  </w:num>
  <w:num w:numId="29">
    <w:abstractNumId w:val="4"/>
  </w:num>
  <w:num w:numId="30">
    <w:abstractNumId w:val="8"/>
  </w:num>
  <w:num w:numId="31">
    <w:abstractNumId w:val="17"/>
  </w:num>
  <w:num w:numId="32">
    <w:abstractNumId w:val="17"/>
  </w:num>
  <w:num w:numId="33">
    <w:abstractNumId w:val="24"/>
  </w:num>
  <w:num w:numId="34">
    <w:abstractNumId w:val="24"/>
  </w:num>
  <w:num w:numId="35">
    <w:abstractNumId w:val="16"/>
  </w:num>
  <w:num w:numId="3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42"/>
    <w:rsid w:val="0000369B"/>
    <w:rsid w:val="0000374E"/>
    <w:rsid w:val="00006EB7"/>
    <w:rsid w:val="00007BB7"/>
    <w:rsid w:val="00010164"/>
    <w:rsid w:val="00015139"/>
    <w:rsid w:val="0002220D"/>
    <w:rsid w:val="000239FC"/>
    <w:rsid w:val="00023F61"/>
    <w:rsid w:val="00024B1A"/>
    <w:rsid w:val="000254E9"/>
    <w:rsid w:val="000266D9"/>
    <w:rsid w:val="00026DD7"/>
    <w:rsid w:val="00033B78"/>
    <w:rsid w:val="00041B04"/>
    <w:rsid w:val="0004382D"/>
    <w:rsid w:val="00044586"/>
    <w:rsid w:val="00044E06"/>
    <w:rsid w:val="0004511D"/>
    <w:rsid w:val="000504F4"/>
    <w:rsid w:val="00051303"/>
    <w:rsid w:val="00051833"/>
    <w:rsid w:val="00062124"/>
    <w:rsid w:val="00063019"/>
    <w:rsid w:val="000641F9"/>
    <w:rsid w:val="00067BD5"/>
    <w:rsid w:val="00080B7D"/>
    <w:rsid w:val="00082100"/>
    <w:rsid w:val="00093E62"/>
    <w:rsid w:val="00096160"/>
    <w:rsid w:val="00096846"/>
    <w:rsid w:val="00096F22"/>
    <w:rsid w:val="000A3290"/>
    <w:rsid w:val="000A3B87"/>
    <w:rsid w:val="000A41E5"/>
    <w:rsid w:val="000B37B1"/>
    <w:rsid w:val="000B3ABA"/>
    <w:rsid w:val="000B70F1"/>
    <w:rsid w:val="000C21D5"/>
    <w:rsid w:val="000C650D"/>
    <w:rsid w:val="000C758A"/>
    <w:rsid w:val="000C7C44"/>
    <w:rsid w:val="000C7D0D"/>
    <w:rsid w:val="000D1395"/>
    <w:rsid w:val="000D2D34"/>
    <w:rsid w:val="000D4C1B"/>
    <w:rsid w:val="000D4E71"/>
    <w:rsid w:val="000D51FE"/>
    <w:rsid w:val="000D6EA1"/>
    <w:rsid w:val="000E057D"/>
    <w:rsid w:val="000E2F16"/>
    <w:rsid w:val="000F0843"/>
    <w:rsid w:val="000F6038"/>
    <w:rsid w:val="000F7353"/>
    <w:rsid w:val="0010142D"/>
    <w:rsid w:val="001031D9"/>
    <w:rsid w:val="001060A2"/>
    <w:rsid w:val="001103FD"/>
    <w:rsid w:val="001134A4"/>
    <w:rsid w:val="00114E1F"/>
    <w:rsid w:val="0011572C"/>
    <w:rsid w:val="00120ED2"/>
    <w:rsid w:val="001342B9"/>
    <w:rsid w:val="00141BF9"/>
    <w:rsid w:val="001442D7"/>
    <w:rsid w:val="00150C31"/>
    <w:rsid w:val="001534F4"/>
    <w:rsid w:val="00153B80"/>
    <w:rsid w:val="0015414D"/>
    <w:rsid w:val="00165425"/>
    <w:rsid w:val="00167C7C"/>
    <w:rsid w:val="00172B9B"/>
    <w:rsid w:val="00175D79"/>
    <w:rsid w:val="00187A31"/>
    <w:rsid w:val="001911A2"/>
    <w:rsid w:val="0019135F"/>
    <w:rsid w:val="001B010E"/>
    <w:rsid w:val="001B02BB"/>
    <w:rsid w:val="001B0933"/>
    <w:rsid w:val="001B1236"/>
    <w:rsid w:val="001B319C"/>
    <w:rsid w:val="001B5CC2"/>
    <w:rsid w:val="001B6E8A"/>
    <w:rsid w:val="001C1EFC"/>
    <w:rsid w:val="001D10AE"/>
    <w:rsid w:val="001D2B94"/>
    <w:rsid w:val="001D3332"/>
    <w:rsid w:val="001D65C9"/>
    <w:rsid w:val="001D7550"/>
    <w:rsid w:val="001F1638"/>
    <w:rsid w:val="001F4741"/>
    <w:rsid w:val="00202192"/>
    <w:rsid w:val="00206831"/>
    <w:rsid w:val="0021212C"/>
    <w:rsid w:val="002249F4"/>
    <w:rsid w:val="002256F8"/>
    <w:rsid w:val="00231755"/>
    <w:rsid w:val="00240B91"/>
    <w:rsid w:val="00241911"/>
    <w:rsid w:val="002426B5"/>
    <w:rsid w:val="00243CA4"/>
    <w:rsid w:val="002465E2"/>
    <w:rsid w:val="0025128E"/>
    <w:rsid w:val="002532BF"/>
    <w:rsid w:val="002653FF"/>
    <w:rsid w:val="002660F5"/>
    <w:rsid w:val="0027338D"/>
    <w:rsid w:val="0027596B"/>
    <w:rsid w:val="00280558"/>
    <w:rsid w:val="00284BEA"/>
    <w:rsid w:val="0028502F"/>
    <w:rsid w:val="00286839"/>
    <w:rsid w:val="00287951"/>
    <w:rsid w:val="002A3AFF"/>
    <w:rsid w:val="002A542C"/>
    <w:rsid w:val="002B2123"/>
    <w:rsid w:val="002B2CAA"/>
    <w:rsid w:val="002B3018"/>
    <w:rsid w:val="002C05C0"/>
    <w:rsid w:val="002C3442"/>
    <w:rsid w:val="002C728E"/>
    <w:rsid w:val="002D3B8C"/>
    <w:rsid w:val="002D432B"/>
    <w:rsid w:val="002D4FAD"/>
    <w:rsid w:val="002E4780"/>
    <w:rsid w:val="002E5063"/>
    <w:rsid w:val="002F2304"/>
    <w:rsid w:val="002F3189"/>
    <w:rsid w:val="002F3867"/>
    <w:rsid w:val="00302592"/>
    <w:rsid w:val="00303712"/>
    <w:rsid w:val="00316245"/>
    <w:rsid w:val="00317900"/>
    <w:rsid w:val="00325823"/>
    <w:rsid w:val="00331237"/>
    <w:rsid w:val="0033389C"/>
    <w:rsid w:val="0033570E"/>
    <w:rsid w:val="003437DF"/>
    <w:rsid w:val="00347D29"/>
    <w:rsid w:val="00351C05"/>
    <w:rsid w:val="003573DB"/>
    <w:rsid w:val="00361D2C"/>
    <w:rsid w:val="00367772"/>
    <w:rsid w:val="00373127"/>
    <w:rsid w:val="0037356B"/>
    <w:rsid w:val="00381A84"/>
    <w:rsid w:val="003841AF"/>
    <w:rsid w:val="0039597E"/>
    <w:rsid w:val="00397BD5"/>
    <w:rsid w:val="00397CB9"/>
    <w:rsid w:val="003A0553"/>
    <w:rsid w:val="003A4F4C"/>
    <w:rsid w:val="003A6478"/>
    <w:rsid w:val="003B7D66"/>
    <w:rsid w:val="003C5317"/>
    <w:rsid w:val="003C659C"/>
    <w:rsid w:val="003D26E6"/>
    <w:rsid w:val="003D271A"/>
    <w:rsid w:val="003E01E5"/>
    <w:rsid w:val="003E1473"/>
    <w:rsid w:val="003F3EDE"/>
    <w:rsid w:val="003F486D"/>
    <w:rsid w:val="00403EF3"/>
    <w:rsid w:val="00414CE5"/>
    <w:rsid w:val="0041775B"/>
    <w:rsid w:val="004209B6"/>
    <w:rsid w:val="00421495"/>
    <w:rsid w:val="00426D0B"/>
    <w:rsid w:val="004304BD"/>
    <w:rsid w:val="0043408F"/>
    <w:rsid w:val="0043446E"/>
    <w:rsid w:val="00436AA0"/>
    <w:rsid w:val="00442830"/>
    <w:rsid w:val="004643B3"/>
    <w:rsid w:val="00465F84"/>
    <w:rsid w:val="00471331"/>
    <w:rsid w:val="00472128"/>
    <w:rsid w:val="00473186"/>
    <w:rsid w:val="0047481B"/>
    <w:rsid w:val="0047584C"/>
    <w:rsid w:val="0047633E"/>
    <w:rsid w:val="00477453"/>
    <w:rsid w:val="00480E96"/>
    <w:rsid w:val="00486232"/>
    <w:rsid w:val="0049463A"/>
    <w:rsid w:val="00494EAC"/>
    <w:rsid w:val="004A1F36"/>
    <w:rsid w:val="004A4779"/>
    <w:rsid w:val="004B5C40"/>
    <w:rsid w:val="004B6CC3"/>
    <w:rsid w:val="004C09D2"/>
    <w:rsid w:val="004C17D5"/>
    <w:rsid w:val="004C1AC4"/>
    <w:rsid w:val="004C3BB6"/>
    <w:rsid w:val="004C3C38"/>
    <w:rsid w:val="004C5E65"/>
    <w:rsid w:val="004D5E30"/>
    <w:rsid w:val="004D64DC"/>
    <w:rsid w:val="004D7BAD"/>
    <w:rsid w:val="004F386C"/>
    <w:rsid w:val="00500806"/>
    <w:rsid w:val="00502AAA"/>
    <w:rsid w:val="00510C0F"/>
    <w:rsid w:val="00514754"/>
    <w:rsid w:val="00514E98"/>
    <w:rsid w:val="0052318C"/>
    <w:rsid w:val="00524022"/>
    <w:rsid w:val="00530922"/>
    <w:rsid w:val="00531EC6"/>
    <w:rsid w:val="00533904"/>
    <w:rsid w:val="005352EE"/>
    <w:rsid w:val="00535668"/>
    <w:rsid w:val="0054061A"/>
    <w:rsid w:val="0054198D"/>
    <w:rsid w:val="0054489D"/>
    <w:rsid w:val="0054545C"/>
    <w:rsid w:val="00550DA9"/>
    <w:rsid w:val="0055198E"/>
    <w:rsid w:val="0055693E"/>
    <w:rsid w:val="005570C2"/>
    <w:rsid w:val="00563ADE"/>
    <w:rsid w:val="00564B70"/>
    <w:rsid w:val="005650A8"/>
    <w:rsid w:val="00567FEF"/>
    <w:rsid w:val="005723DC"/>
    <w:rsid w:val="00572EE4"/>
    <w:rsid w:val="00574167"/>
    <w:rsid w:val="00576D42"/>
    <w:rsid w:val="0058125B"/>
    <w:rsid w:val="00581947"/>
    <w:rsid w:val="00592D6E"/>
    <w:rsid w:val="00592FF6"/>
    <w:rsid w:val="0059300A"/>
    <w:rsid w:val="005957A4"/>
    <w:rsid w:val="005A339D"/>
    <w:rsid w:val="005A480E"/>
    <w:rsid w:val="005A4C2A"/>
    <w:rsid w:val="005B0EE4"/>
    <w:rsid w:val="005B1863"/>
    <w:rsid w:val="005B39BF"/>
    <w:rsid w:val="005B63AB"/>
    <w:rsid w:val="005C3255"/>
    <w:rsid w:val="005C393F"/>
    <w:rsid w:val="005C5CEC"/>
    <w:rsid w:val="005D1821"/>
    <w:rsid w:val="005D30B2"/>
    <w:rsid w:val="005D565F"/>
    <w:rsid w:val="005E0B9C"/>
    <w:rsid w:val="005E485C"/>
    <w:rsid w:val="005E537F"/>
    <w:rsid w:val="005E7EF4"/>
    <w:rsid w:val="005F2BBD"/>
    <w:rsid w:val="005F4E8F"/>
    <w:rsid w:val="005F623D"/>
    <w:rsid w:val="006000AA"/>
    <w:rsid w:val="006021CE"/>
    <w:rsid w:val="00610F3C"/>
    <w:rsid w:val="00614A9B"/>
    <w:rsid w:val="006168CA"/>
    <w:rsid w:val="0062058F"/>
    <w:rsid w:val="006266BE"/>
    <w:rsid w:val="0063258E"/>
    <w:rsid w:val="00632BD8"/>
    <w:rsid w:val="006412DB"/>
    <w:rsid w:val="00643BCB"/>
    <w:rsid w:val="0065112C"/>
    <w:rsid w:val="006520F5"/>
    <w:rsid w:val="00661A88"/>
    <w:rsid w:val="00661ED5"/>
    <w:rsid w:val="00661F58"/>
    <w:rsid w:val="0066359D"/>
    <w:rsid w:val="00665A3F"/>
    <w:rsid w:val="00666F22"/>
    <w:rsid w:val="006912DF"/>
    <w:rsid w:val="00692675"/>
    <w:rsid w:val="00692F68"/>
    <w:rsid w:val="006A254E"/>
    <w:rsid w:val="006A4BD0"/>
    <w:rsid w:val="006A70D6"/>
    <w:rsid w:val="006B068F"/>
    <w:rsid w:val="006B2BD0"/>
    <w:rsid w:val="006B621A"/>
    <w:rsid w:val="006D6A85"/>
    <w:rsid w:val="006D6CF8"/>
    <w:rsid w:val="006E67D4"/>
    <w:rsid w:val="006F37F5"/>
    <w:rsid w:val="00704A01"/>
    <w:rsid w:val="0070515F"/>
    <w:rsid w:val="007069EF"/>
    <w:rsid w:val="00707D5A"/>
    <w:rsid w:val="007164D6"/>
    <w:rsid w:val="007173EA"/>
    <w:rsid w:val="007200AC"/>
    <w:rsid w:val="00733129"/>
    <w:rsid w:val="00734878"/>
    <w:rsid w:val="00741090"/>
    <w:rsid w:val="00747E9F"/>
    <w:rsid w:val="00755F78"/>
    <w:rsid w:val="00757AA4"/>
    <w:rsid w:val="007651BC"/>
    <w:rsid w:val="00765D37"/>
    <w:rsid w:val="00766D46"/>
    <w:rsid w:val="00771A9B"/>
    <w:rsid w:val="00775124"/>
    <w:rsid w:val="007876B5"/>
    <w:rsid w:val="0079248C"/>
    <w:rsid w:val="00795A22"/>
    <w:rsid w:val="00796E0C"/>
    <w:rsid w:val="007A183C"/>
    <w:rsid w:val="007A46E1"/>
    <w:rsid w:val="007B510A"/>
    <w:rsid w:val="007D12BC"/>
    <w:rsid w:val="007D1D51"/>
    <w:rsid w:val="007D75DF"/>
    <w:rsid w:val="007E1F35"/>
    <w:rsid w:val="007E789E"/>
    <w:rsid w:val="007F410F"/>
    <w:rsid w:val="00800D0A"/>
    <w:rsid w:val="00821A36"/>
    <w:rsid w:val="00825395"/>
    <w:rsid w:val="00826FB9"/>
    <w:rsid w:val="00830AE8"/>
    <w:rsid w:val="0083428D"/>
    <w:rsid w:val="00835257"/>
    <w:rsid w:val="00837F63"/>
    <w:rsid w:val="00842AB5"/>
    <w:rsid w:val="00844342"/>
    <w:rsid w:val="00846815"/>
    <w:rsid w:val="00852ACA"/>
    <w:rsid w:val="00864BB8"/>
    <w:rsid w:val="00865612"/>
    <w:rsid w:val="00871C97"/>
    <w:rsid w:val="00872E13"/>
    <w:rsid w:val="0088257B"/>
    <w:rsid w:val="00887119"/>
    <w:rsid w:val="00891AAB"/>
    <w:rsid w:val="00892BED"/>
    <w:rsid w:val="008A5D8B"/>
    <w:rsid w:val="008B2692"/>
    <w:rsid w:val="008B62DA"/>
    <w:rsid w:val="008B6660"/>
    <w:rsid w:val="008B75E8"/>
    <w:rsid w:val="008C3BA0"/>
    <w:rsid w:val="008C6741"/>
    <w:rsid w:val="008D5FF1"/>
    <w:rsid w:val="008E24C9"/>
    <w:rsid w:val="008E28D7"/>
    <w:rsid w:val="008E482E"/>
    <w:rsid w:val="008E5B78"/>
    <w:rsid w:val="008F0FB1"/>
    <w:rsid w:val="008F4FB5"/>
    <w:rsid w:val="008F6B77"/>
    <w:rsid w:val="008F74F7"/>
    <w:rsid w:val="008F753A"/>
    <w:rsid w:val="0090356F"/>
    <w:rsid w:val="009078DF"/>
    <w:rsid w:val="009101A9"/>
    <w:rsid w:val="00911C32"/>
    <w:rsid w:val="00911D8C"/>
    <w:rsid w:val="00911F34"/>
    <w:rsid w:val="00914D80"/>
    <w:rsid w:val="009153B3"/>
    <w:rsid w:val="00930620"/>
    <w:rsid w:val="00932748"/>
    <w:rsid w:val="00937323"/>
    <w:rsid w:val="0094155A"/>
    <w:rsid w:val="00943414"/>
    <w:rsid w:val="009442B3"/>
    <w:rsid w:val="0095088A"/>
    <w:rsid w:val="00951EBC"/>
    <w:rsid w:val="009554FB"/>
    <w:rsid w:val="00955869"/>
    <w:rsid w:val="00955EAB"/>
    <w:rsid w:val="00956FFF"/>
    <w:rsid w:val="00964417"/>
    <w:rsid w:val="00967F61"/>
    <w:rsid w:val="009707FC"/>
    <w:rsid w:val="00972489"/>
    <w:rsid w:val="00974C10"/>
    <w:rsid w:val="00976B12"/>
    <w:rsid w:val="009776AA"/>
    <w:rsid w:val="00980137"/>
    <w:rsid w:val="009814F2"/>
    <w:rsid w:val="00986652"/>
    <w:rsid w:val="00990DD2"/>
    <w:rsid w:val="00995270"/>
    <w:rsid w:val="009A0E05"/>
    <w:rsid w:val="009A4D9F"/>
    <w:rsid w:val="009B2A2F"/>
    <w:rsid w:val="009B5F2A"/>
    <w:rsid w:val="009C43AC"/>
    <w:rsid w:val="009C5227"/>
    <w:rsid w:val="009D2225"/>
    <w:rsid w:val="009D6BB8"/>
    <w:rsid w:val="009E3FAD"/>
    <w:rsid w:val="009E4545"/>
    <w:rsid w:val="009F05C5"/>
    <w:rsid w:val="009F3DC7"/>
    <w:rsid w:val="009F7E34"/>
    <w:rsid w:val="00A1283E"/>
    <w:rsid w:val="00A128EC"/>
    <w:rsid w:val="00A14EAC"/>
    <w:rsid w:val="00A14F21"/>
    <w:rsid w:val="00A15A95"/>
    <w:rsid w:val="00A16394"/>
    <w:rsid w:val="00A2023D"/>
    <w:rsid w:val="00A21EDD"/>
    <w:rsid w:val="00A223B2"/>
    <w:rsid w:val="00A308A2"/>
    <w:rsid w:val="00A30A4C"/>
    <w:rsid w:val="00A37994"/>
    <w:rsid w:val="00A42BA1"/>
    <w:rsid w:val="00A42E70"/>
    <w:rsid w:val="00A4645D"/>
    <w:rsid w:val="00A61624"/>
    <w:rsid w:val="00A66C08"/>
    <w:rsid w:val="00A71C95"/>
    <w:rsid w:val="00A721E7"/>
    <w:rsid w:val="00A75532"/>
    <w:rsid w:val="00A82302"/>
    <w:rsid w:val="00A82D2D"/>
    <w:rsid w:val="00A837A6"/>
    <w:rsid w:val="00A8698A"/>
    <w:rsid w:val="00A8764E"/>
    <w:rsid w:val="00A96E83"/>
    <w:rsid w:val="00AA46EE"/>
    <w:rsid w:val="00AB2BE3"/>
    <w:rsid w:val="00AD24C0"/>
    <w:rsid w:val="00AD3093"/>
    <w:rsid w:val="00AD673E"/>
    <w:rsid w:val="00AD68F3"/>
    <w:rsid w:val="00AE0B64"/>
    <w:rsid w:val="00AE1A3A"/>
    <w:rsid w:val="00AE21F2"/>
    <w:rsid w:val="00AF08A3"/>
    <w:rsid w:val="00AF58C1"/>
    <w:rsid w:val="00AF74B5"/>
    <w:rsid w:val="00AF7C83"/>
    <w:rsid w:val="00B10061"/>
    <w:rsid w:val="00B11ED9"/>
    <w:rsid w:val="00B14566"/>
    <w:rsid w:val="00B172B5"/>
    <w:rsid w:val="00B17841"/>
    <w:rsid w:val="00B24201"/>
    <w:rsid w:val="00B254EA"/>
    <w:rsid w:val="00B3178C"/>
    <w:rsid w:val="00B3357C"/>
    <w:rsid w:val="00B3578B"/>
    <w:rsid w:val="00B35E0F"/>
    <w:rsid w:val="00B40E8D"/>
    <w:rsid w:val="00B45DDF"/>
    <w:rsid w:val="00B4709A"/>
    <w:rsid w:val="00B50897"/>
    <w:rsid w:val="00B51F67"/>
    <w:rsid w:val="00B54801"/>
    <w:rsid w:val="00B54D3C"/>
    <w:rsid w:val="00B55138"/>
    <w:rsid w:val="00B57679"/>
    <w:rsid w:val="00B62906"/>
    <w:rsid w:val="00B6607D"/>
    <w:rsid w:val="00B726E6"/>
    <w:rsid w:val="00B90299"/>
    <w:rsid w:val="00B90A91"/>
    <w:rsid w:val="00B97600"/>
    <w:rsid w:val="00BA65A3"/>
    <w:rsid w:val="00BA7584"/>
    <w:rsid w:val="00BB60BD"/>
    <w:rsid w:val="00BC1D40"/>
    <w:rsid w:val="00BD6C29"/>
    <w:rsid w:val="00BD7FFB"/>
    <w:rsid w:val="00C11922"/>
    <w:rsid w:val="00C15469"/>
    <w:rsid w:val="00C24A2A"/>
    <w:rsid w:val="00C27C2E"/>
    <w:rsid w:val="00C303F8"/>
    <w:rsid w:val="00C34D49"/>
    <w:rsid w:val="00C351DC"/>
    <w:rsid w:val="00C403FF"/>
    <w:rsid w:val="00C404E1"/>
    <w:rsid w:val="00C41CB1"/>
    <w:rsid w:val="00C51101"/>
    <w:rsid w:val="00C53078"/>
    <w:rsid w:val="00C60D53"/>
    <w:rsid w:val="00C64EE1"/>
    <w:rsid w:val="00C72A36"/>
    <w:rsid w:val="00C818BE"/>
    <w:rsid w:val="00C871BF"/>
    <w:rsid w:val="00C87F58"/>
    <w:rsid w:val="00C947AC"/>
    <w:rsid w:val="00CB1D75"/>
    <w:rsid w:val="00CB2E94"/>
    <w:rsid w:val="00CB4B38"/>
    <w:rsid w:val="00CB788E"/>
    <w:rsid w:val="00CD0768"/>
    <w:rsid w:val="00CD1635"/>
    <w:rsid w:val="00CD273D"/>
    <w:rsid w:val="00CD4BDB"/>
    <w:rsid w:val="00CE123D"/>
    <w:rsid w:val="00CF004B"/>
    <w:rsid w:val="00CF50A7"/>
    <w:rsid w:val="00CF55CB"/>
    <w:rsid w:val="00CF76EC"/>
    <w:rsid w:val="00D040DE"/>
    <w:rsid w:val="00D05C9F"/>
    <w:rsid w:val="00D05F61"/>
    <w:rsid w:val="00D1153D"/>
    <w:rsid w:val="00D13296"/>
    <w:rsid w:val="00D20092"/>
    <w:rsid w:val="00D23F85"/>
    <w:rsid w:val="00D25064"/>
    <w:rsid w:val="00D25175"/>
    <w:rsid w:val="00D2535E"/>
    <w:rsid w:val="00D32890"/>
    <w:rsid w:val="00D3589C"/>
    <w:rsid w:val="00D62995"/>
    <w:rsid w:val="00D64AE7"/>
    <w:rsid w:val="00D6505A"/>
    <w:rsid w:val="00D65F51"/>
    <w:rsid w:val="00D67C96"/>
    <w:rsid w:val="00D70FD7"/>
    <w:rsid w:val="00D7251A"/>
    <w:rsid w:val="00D72FEE"/>
    <w:rsid w:val="00D74BBD"/>
    <w:rsid w:val="00D75B6B"/>
    <w:rsid w:val="00D76F88"/>
    <w:rsid w:val="00D821BF"/>
    <w:rsid w:val="00D841ED"/>
    <w:rsid w:val="00D84C4D"/>
    <w:rsid w:val="00D87C48"/>
    <w:rsid w:val="00D92D25"/>
    <w:rsid w:val="00DA46F9"/>
    <w:rsid w:val="00DA5D3C"/>
    <w:rsid w:val="00DB54E7"/>
    <w:rsid w:val="00DC2777"/>
    <w:rsid w:val="00DE2C44"/>
    <w:rsid w:val="00DE3B60"/>
    <w:rsid w:val="00DE4DFB"/>
    <w:rsid w:val="00DE79E2"/>
    <w:rsid w:val="00DF4B80"/>
    <w:rsid w:val="00DF63C5"/>
    <w:rsid w:val="00E0092F"/>
    <w:rsid w:val="00E02047"/>
    <w:rsid w:val="00E07F69"/>
    <w:rsid w:val="00E15A91"/>
    <w:rsid w:val="00E16FED"/>
    <w:rsid w:val="00E241B1"/>
    <w:rsid w:val="00E25715"/>
    <w:rsid w:val="00E308FB"/>
    <w:rsid w:val="00E3198B"/>
    <w:rsid w:val="00E325D1"/>
    <w:rsid w:val="00E34869"/>
    <w:rsid w:val="00E43FB3"/>
    <w:rsid w:val="00E50F56"/>
    <w:rsid w:val="00E63D0B"/>
    <w:rsid w:val="00E65C6C"/>
    <w:rsid w:val="00E727AE"/>
    <w:rsid w:val="00E74621"/>
    <w:rsid w:val="00E77015"/>
    <w:rsid w:val="00E77955"/>
    <w:rsid w:val="00E8351A"/>
    <w:rsid w:val="00E84878"/>
    <w:rsid w:val="00E903FD"/>
    <w:rsid w:val="00E90996"/>
    <w:rsid w:val="00E90D0A"/>
    <w:rsid w:val="00E91E71"/>
    <w:rsid w:val="00E95CD5"/>
    <w:rsid w:val="00EA0FF6"/>
    <w:rsid w:val="00EA65D8"/>
    <w:rsid w:val="00EA7C49"/>
    <w:rsid w:val="00EB05B0"/>
    <w:rsid w:val="00EB0B08"/>
    <w:rsid w:val="00EB31FF"/>
    <w:rsid w:val="00EB6F55"/>
    <w:rsid w:val="00EC022F"/>
    <w:rsid w:val="00EC4E45"/>
    <w:rsid w:val="00EC7CA4"/>
    <w:rsid w:val="00ED0EC2"/>
    <w:rsid w:val="00ED1E7C"/>
    <w:rsid w:val="00EE4360"/>
    <w:rsid w:val="00EF15C9"/>
    <w:rsid w:val="00EF1638"/>
    <w:rsid w:val="00EF638C"/>
    <w:rsid w:val="00F0277C"/>
    <w:rsid w:val="00F05643"/>
    <w:rsid w:val="00F138EB"/>
    <w:rsid w:val="00F141A3"/>
    <w:rsid w:val="00F16063"/>
    <w:rsid w:val="00F16498"/>
    <w:rsid w:val="00F16660"/>
    <w:rsid w:val="00F230BB"/>
    <w:rsid w:val="00F25776"/>
    <w:rsid w:val="00F25976"/>
    <w:rsid w:val="00F26967"/>
    <w:rsid w:val="00F34124"/>
    <w:rsid w:val="00F361CB"/>
    <w:rsid w:val="00F40382"/>
    <w:rsid w:val="00F46719"/>
    <w:rsid w:val="00F54C20"/>
    <w:rsid w:val="00F7385A"/>
    <w:rsid w:val="00F75C3C"/>
    <w:rsid w:val="00F82D78"/>
    <w:rsid w:val="00F95CB3"/>
    <w:rsid w:val="00F9660B"/>
    <w:rsid w:val="00F9696C"/>
    <w:rsid w:val="00F97475"/>
    <w:rsid w:val="00FA1276"/>
    <w:rsid w:val="00FA4A3E"/>
    <w:rsid w:val="00FA4EE4"/>
    <w:rsid w:val="00FA555E"/>
    <w:rsid w:val="00FA6DB6"/>
    <w:rsid w:val="00FA743D"/>
    <w:rsid w:val="00FA75DC"/>
    <w:rsid w:val="00FB5D88"/>
    <w:rsid w:val="00FC1CA4"/>
    <w:rsid w:val="00FD0FC6"/>
    <w:rsid w:val="00FD20CA"/>
    <w:rsid w:val="00FD2CEB"/>
    <w:rsid w:val="00FD3DE0"/>
    <w:rsid w:val="00FD6918"/>
    <w:rsid w:val="00FD792B"/>
    <w:rsid w:val="00FE5AFE"/>
    <w:rsid w:val="00FF0879"/>
    <w:rsid w:val="00FF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8F8A"/>
  <w15:docId w15:val="{403E6D65-1D10-4A81-93E2-F6BF7EAA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779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F7E34"/>
    <w:pPr>
      <w:keepNext/>
      <w:pBdr>
        <w:top w:val="single" w:sz="12" w:space="1" w:color="FF6600"/>
        <w:left w:val="single" w:sz="12" w:space="4" w:color="FF6600"/>
        <w:bottom w:val="single" w:sz="12" w:space="1" w:color="FF6600"/>
        <w:right w:val="single" w:sz="12" w:space="4" w:color="FF6600"/>
      </w:pBdr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color w:val="FF6600"/>
      <w:kern w:val="32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0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5C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5C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CF55C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5C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5C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5C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C3442"/>
  </w:style>
  <w:style w:type="paragraph" w:styleId="Pidipagina">
    <w:name w:val="footer"/>
    <w:basedOn w:val="Normale"/>
    <w:link w:val="PidipaginaCarattere"/>
    <w:uiPriority w:val="99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442"/>
  </w:style>
  <w:style w:type="character" w:styleId="Collegamentoipertestuale">
    <w:name w:val="Hyperlink"/>
    <w:unhideWhenUsed/>
    <w:rsid w:val="002C3442"/>
    <w:rPr>
      <w:color w:val="0000FF"/>
      <w:u w:val="single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4A47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B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1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96E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A3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F7E34"/>
    <w:rPr>
      <w:rFonts w:ascii="Arial" w:eastAsia="Times New Roman" w:hAnsi="Arial" w:cs="Arial"/>
      <w:b/>
      <w:bCs/>
      <w:color w:val="FF6600"/>
      <w:kern w:val="32"/>
      <w:sz w:val="28"/>
      <w:szCs w:val="32"/>
      <w:lang w:eastAsia="it-IT"/>
    </w:rPr>
  </w:style>
  <w:style w:type="paragraph" w:customStyle="1" w:styleId="Rientrocorpodeltesto21">
    <w:name w:val="Rientro corpo del testo 21"/>
    <w:basedOn w:val="Normale"/>
    <w:rsid w:val="001D65C9"/>
    <w:pPr>
      <w:spacing w:after="0" w:line="240" w:lineRule="auto"/>
      <w:ind w:left="1134" w:hanging="113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0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0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11">
    <w:name w:val="Font Style11"/>
    <w:rsid w:val="00B97600"/>
    <w:rPr>
      <w:rFonts w:ascii="Calibri" w:hAnsi="Calibri" w:cs="Calibri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5C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5C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CF55C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5C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5C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5CB"/>
    <w:rPr>
      <w:rFonts w:asciiTheme="majorHAnsi" w:eastAsiaTheme="majorEastAsia" w:hAnsiTheme="majorHAnsi" w:cstheme="majorBidi"/>
      <w:lang w:val="en-US"/>
    </w:rPr>
  </w:style>
  <w:style w:type="character" w:customStyle="1" w:styleId="st">
    <w:name w:val="st"/>
    <w:basedOn w:val="Carpredefinitoparagrafo"/>
    <w:rsid w:val="00CF55CB"/>
  </w:style>
  <w:style w:type="character" w:styleId="Enfasicorsivo">
    <w:name w:val="Emphasis"/>
    <w:basedOn w:val="Carpredefinitoparagrafo"/>
    <w:uiPriority w:val="20"/>
    <w:qFormat/>
    <w:rsid w:val="00CF55CB"/>
    <w:rPr>
      <w:i/>
      <w:iCs/>
    </w:rPr>
  </w:style>
  <w:style w:type="paragraph" w:customStyle="1" w:styleId="Standard">
    <w:name w:val="Standard"/>
    <w:rsid w:val="00CF5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Normale0">
    <w:name w:val="[Normale]"/>
    <w:rsid w:val="00CF5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76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6F88"/>
    <w:pPr>
      <w:widowControl w:val="0"/>
      <w:autoSpaceDE w:val="0"/>
      <w:autoSpaceDN w:val="0"/>
      <w:spacing w:after="0" w:line="258" w:lineRule="exact"/>
      <w:jc w:val="right"/>
    </w:pPr>
    <w:rPr>
      <w:rFonts w:ascii="Carlito" w:eastAsia="Carlito" w:hAnsi="Carlito" w:cs="Carlito"/>
    </w:rPr>
  </w:style>
  <w:style w:type="table" w:customStyle="1" w:styleId="Tabellagriglia4-colore11">
    <w:name w:val="Tabella griglia 4 - colore 11"/>
    <w:basedOn w:val="Tabellanormale"/>
    <w:uiPriority w:val="49"/>
    <w:rsid w:val="00502AAA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Nessunelenco1">
    <w:name w:val="Nessun elenco1"/>
    <w:next w:val="Nessunelenco"/>
    <w:uiPriority w:val="99"/>
    <w:semiHidden/>
    <w:unhideWhenUsed/>
    <w:rsid w:val="00955EAB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955EAB"/>
    <w:rPr>
      <w:color w:val="800080"/>
      <w:u w:val="single"/>
    </w:rPr>
  </w:style>
  <w:style w:type="character" w:styleId="Enfasigrassetto">
    <w:name w:val="Strong"/>
    <w:uiPriority w:val="22"/>
    <w:qFormat/>
    <w:rsid w:val="00955EAB"/>
    <w:rPr>
      <w:b/>
      <w:bCs/>
      <w:i w:val="0"/>
      <w:iCs w:val="0"/>
    </w:rPr>
  </w:style>
  <w:style w:type="paragraph" w:customStyle="1" w:styleId="msonormal0">
    <w:name w:val="msonormal"/>
    <w:basedOn w:val="Normale"/>
    <w:rsid w:val="0095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95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5E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55EAB"/>
    <w:pPr>
      <w:widowControl w:val="0"/>
      <w:autoSpaceDE w:val="0"/>
      <w:autoSpaceDN w:val="0"/>
      <w:spacing w:before="27" w:after="0" w:line="439" w:lineRule="exact"/>
      <w:ind w:left="941" w:right="1234"/>
      <w:jc w:val="center"/>
    </w:pPr>
    <w:rPr>
      <w:rFonts w:ascii="Calibri Light" w:eastAsia="Calibri Light" w:hAnsi="Calibri Light" w:cs="Calibri Light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rsid w:val="00955EAB"/>
    <w:rPr>
      <w:rFonts w:ascii="Calibri Light" w:eastAsia="Calibri Light" w:hAnsi="Calibri Light" w:cs="Calibri Light"/>
      <w:sz w:val="36"/>
      <w:szCs w:val="3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55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55EAB"/>
    <w:rPr>
      <w:rFonts w:ascii="Calibri" w:eastAsia="Calibri" w:hAnsi="Calibri" w:cs="Calibri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55EAB"/>
    <w:pPr>
      <w:widowControl w:val="0"/>
      <w:autoSpaceDE w:val="0"/>
      <w:autoSpaceDN w:val="0"/>
      <w:spacing w:after="0" w:line="240" w:lineRule="auto"/>
    </w:pPr>
    <w:rPr>
      <w:rFonts w:ascii="Consolas" w:eastAsia="Calibri" w:hAnsi="Consolas" w:cs="Calibr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55EAB"/>
    <w:rPr>
      <w:rFonts w:ascii="Consolas" w:eastAsia="Calibri" w:hAnsi="Consolas" w:cs="Calibri"/>
      <w:sz w:val="21"/>
      <w:szCs w:val="21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34"/>
    <w:locked/>
    <w:rsid w:val="00955EAB"/>
  </w:style>
  <w:style w:type="paragraph" w:customStyle="1" w:styleId="Corpodeltesto1">
    <w:name w:val="Corpo del testo1"/>
    <w:basedOn w:val="Normale"/>
    <w:rsid w:val="00955EAB"/>
    <w:pPr>
      <w:spacing w:after="0" w:line="240" w:lineRule="auto"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Titololt">
    <w:name w:val="Titolo lt"/>
    <w:basedOn w:val="Normale"/>
    <w:next w:val="Normale"/>
    <w:rsid w:val="00955EAB"/>
    <w:pPr>
      <w:keepNext/>
      <w:spacing w:before="240" w:after="0" w:line="240" w:lineRule="auto"/>
    </w:pPr>
    <w:rPr>
      <w:rFonts w:ascii="Futura Std Book" w:eastAsia="Times New Roman" w:hAnsi="Futura Std Book" w:cs="Times New Roman"/>
      <w:b/>
      <w:bCs/>
      <w:sz w:val="18"/>
      <w:szCs w:val="24"/>
      <w:lang w:eastAsia="it-IT"/>
    </w:rPr>
  </w:style>
  <w:style w:type="paragraph" w:customStyle="1" w:styleId="Normalelt">
    <w:name w:val="Normale lt"/>
    <w:basedOn w:val="Normale"/>
    <w:rsid w:val="00955EAB"/>
    <w:pPr>
      <w:spacing w:before="120" w:after="120" w:line="360" w:lineRule="exact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nomefirma">
    <w:name w:val="nome firma"/>
    <w:basedOn w:val="Normale"/>
    <w:rsid w:val="00955EAB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character" w:customStyle="1" w:styleId="Titolo60">
    <w:name w:val="Titolo #6_"/>
    <w:link w:val="Titolo61"/>
    <w:locked/>
    <w:rsid w:val="00955EA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955EA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character" w:customStyle="1" w:styleId="ArticoloCarattere">
    <w:name w:val="Articolo Carattere"/>
    <w:basedOn w:val="Carpredefinitoparagrafo"/>
    <w:link w:val="Articolo"/>
    <w:locked/>
    <w:rsid w:val="00955EAB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955EAB"/>
    <w:pPr>
      <w:spacing w:after="120" w:line="240" w:lineRule="auto"/>
      <w:contextualSpacing/>
      <w:jc w:val="center"/>
    </w:pPr>
    <w:rPr>
      <w:rFonts w:ascii="Calibri" w:eastAsia="Times New Roman" w:hAnsi="Calibri" w:cs="Calibri"/>
      <w:b/>
      <w:bCs/>
      <w:lang w:eastAsia="it-IT"/>
    </w:rPr>
  </w:style>
  <w:style w:type="character" w:styleId="Rimandonotaapidipagina">
    <w:name w:val="footnote reference"/>
    <w:semiHidden/>
    <w:unhideWhenUsed/>
    <w:rsid w:val="00955EAB"/>
    <w:rPr>
      <w:vertAlign w:val="superscript"/>
    </w:rPr>
  </w:style>
  <w:style w:type="character" w:customStyle="1" w:styleId="spanboldcenterbig">
    <w:name w:val="span_bold_center_big"/>
    <w:basedOn w:val="Carpredefinitoparagrafo"/>
    <w:rsid w:val="00955EAB"/>
  </w:style>
  <w:style w:type="character" w:customStyle="1" w:styleId="ui-provider">
    <w:name w:val="ui-provider"/>
    <w:basedOn w:val="Carpredefinitoparagrafo"/>
    <w:rsid w:val="00955EAB"/>
  </w:style>
  <w:style w:type="table" w:styleId="TabellaWeb1">
    <w:name w:val="Table Web 1"/>
    <w:basedOn w:val="Tabellanormale"/>
    <w:semiHidden/>
    <w:unhideWhenUsed/>
    <w:rsid w:val="0095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3">
    <w:name w:val="Griglia tabella3"/>
    <w:basedOn w:val="Tabellanormale"/>
    <w:next w:val="Grigliatabella"/>
    <w:rsid w:val="0095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55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">
    <w:name w:val="Griglia tabella11"/>
    <w:basedOn w:val="Tabellanormale"/>
    <w:rsid w:val="0095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55EAB"/>
    <w:rPr>
      <w:color w:val="954F72" w:themeColor="followedHyperlink"/>
      <w:u w:val="single"/>
    </w:rPr>
  </w:style>
  <w:style w:type="numbering" w:customStyle="1" w:styleId="Nessunelenco2">
    <w:name w:val="Nessun elenco2"/>
    <w:next w:val="Nessunelenco"/>
    <w:uiPriority w:val="99"/>
    <w:semiHidden/>
    <w:unhideWhenUsed/>
    <w:rsid w:val="00B14566"/>
  </w:style>
  <w:style w:type="table" w:customStyle="1" w:styleId="TabellaWeb11">
    <w:name w:val="Tabella Web 11"/>
    <w:basedOn w:val="Tabellanormale"/>
    <w:next w:val="TabellaWeb1"/>
    <w:semiHidden/>
    <w:unhideWhenUsed/>
    <w:rsid w:val="00B1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4">
    <w:name w:val="Griglia tabella4"/>
    <w:basedOn w:val="Tabellanormale"/>
    <w:next w:val="Grigliatabella"/>
    <w:rsid w:val="00B1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B145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145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2">
    <w:name w:val="Griglia tabella12"/>
    <w:basedOn w:val="Tabellanormale"/>
    <w:rsid w:val="00B1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093E62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95270"/>
    <w:pPr>
      <w:spacing w:after="0" w:line="240" w:lineRule="auto"/>
    </w:pPr>
    <w:rPr>
      <w:rFonts w:ascii="Arial" w:eastAsia="Times" w:hAnsi="Arial" w:cs="Times New Roman"/>
      <w:sz w:val="1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anfilippodelmela.edu.it" TargetMode="External"/><Relationship Id="rId2" Type="http://schemas.openxmlformats.org/officeDocument/2006/relationships/hyperlink" Target="mailto:meci85200r@pec.istruzione.it" TargetMode="External"/><Relationship Id="rId1" Type="http://schemas.openxmlformats.org/officeDocument/2006/relationships/hyperlink" Target="mailto:meic@istruzione,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D764-E503-4499-AA7D-2842165C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</dc:creator>
  <cp:lastModifiedBy>user</cp:lastModifiedBy>
  <cp:revision>3</cp:revision>
  <cp:lastPrinted>2023-09-05T08:37:00Z</cp:lastPrinted>
  <dcterms:created xsi:type="dcterms:W3CDTF">2024-04-12T11:37:00Z</dcterms:created>
  <dcterms:modified xsi:type="dcterms:W3CDTF">2024-04-15T11:53:00Z</dcterms:modified>
</cp:coreProperties>
</file>