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5B76" w14:textId="77777777" w:rsidR="00FF7434" w:rsidRDefault="00FF7434" w:rsidP="00BD2402">
      <w:pPr>
        <w:spacing w:line="240" w:lineRule="auto"/>
        <w:jc w:val="center"/>
        <w:rPr>
          <w:b/>
          <w:color w:val="000000"/>
          <w:sz w:val="24"/>
        </w:rPr>
      </w:pPr>
    </w:p>
    <w:p w14:paraId="5D367E61" w14:textId="77777777" w:rsidR="007D282B" w:rsidRPr="00EC6BB3" w:rsidRDefault="001027B7" w:rsidP="007D282B">
      <w:pPr>
        <w:spacing w:line="240" w:lineRule="auto"/>
        <w:jc w:val="center"/>
        <w:rPr>
          <w:color w:val="000000"/>
          <w:szCs w:val="22"/>
        </w:rPr>
      </w:pPr>
      <w:r>
        <w:rPr>
          <w:b/>
          <w:color w:val="000000"/>
          <w:sz w:val="24"/>
        </w:rPr>
        <w:t>DICHIARAZIONE SOSTITUTIVA RELATIVA ALLO SVOLGIMENTO DI ALTRI INCARICHI O CARICHE O ATTIVITA’ PROFESSIONALI</w:t>
      </w:r>
      <w:r>
        <w:rPr>
          <w:color w:val="000000"/>
          <w:sz w:val="24"/>
        </w:rPr>
        <w:br/>
      </w:r>
      <w:r w:rsidRPr="00EC6BB3">
        <w:rPr>
          <w:color w:val="000000"/>
          <w:szCs w:val="22"/>
        </w:rPr>
        <w:t xml:space="preserve">ART. 15 COMMA 1 LETT. C  </w:t>
      </w:r>
      <w:r w:rsidR="00476FA4" w:rsidRPr="00EC6BB3">
        <w:rPr>
          <w:color w:val="000000"/>
          <w:szCs w:val="22"/>
        </w:rPr>
        <w:t>del</w:t>
      </w:r>
      <w:r w:rsidR="007C5390">
        <w:rPr>
          <w:color w:val="000000"/>
          <w:szCs w:val="22"/>
        </w:rPr>
        <w:t xml:space="preserve"> </w:t>
      </w:r>
      <w:r w:rsidRPr="00EC6BB3">
        <w:rPr>
          <w:color w:val="000000"/>
          <w:szCs w:val="22"/>
        </w:rPr>
        <w:t>D.LGS.33/2013</w:t>
      </w:r>
    </w:p>
    <w:p w14:paraId="0E9B43A5" w14:textId="77777777" w:rsidR="001027B7" w:rsidRPr="00EC6BB3" w:rsidRDefault="007D282B" w:rsidP="007D282B">
      <w:pPr>
        <w:spacing w:line="240" w:lineRule="auto"/>
        <w:jc w:val="center"/>
        <w:rPr>
          <w:color w:val="000000"/>
          <w:szCs w:val="22"/>
        </w:rPr>
      </w:pPr>
      <w:r w:rsidRPr="00EC6BB3">
        <w:rPr>
          <w:color w:val="000000"/>
          <w:szCs w:val="22"/>
        </w:rPr>
        <w:t xml:space="preserve">ART. 53 </w:t>
      </w:r>
      <w:r w:rsidR="00476FA4" w:rsidRPr="00EC6BB3">
        <w:rPr>
          <w:color w:val="000000"/>
          <w:szCs w:val="22"/>
        </w:rPr>
        <w:t xml:space="preserve">COMMA14 del </w:t>
      </w:r>
      <w:r w:rsidRPr="00EC6BB3">
        <w:rPr>
          <w:color w:val="000000"/>
          <w:szCs w:val="22"/>
        </w:rPr>
        <w:t>D.L</w:t>
      </w:r>
      <w:r w:rsidR="00476FA4" w:rsidRPr="00EC6BB3">
        <w:rPr>
          <w:color w:val="000000"/>
          <w:szCs w:val="22"/>
        </w:rPr>
        <w:t>GS</w:t>
      </w:r>
      <w:r w:rsidRPr="00EC6BB3">
        <w:rPr>
          <w:color w:val="000000"/>
          <w:szCs w:val="22"/>
        </w:rPr>
        <w:t>. 165/2001</w:t>
      </w:r>
    </w:p>
    <w:p w14:paraId="757EB80D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EC6BB3">
        <w:rPr>
          <w:color w:val="000000"/>
          <w:szCs w:val="22"/>
        </w:rPr>
        <w:t xml:space="preserve">ART. 20 </w:t>
      </w:r>
      <w:r w:rsidR="00476FA4" w:rsidRPr="00EC6BB3">
        <w:rPr>
          <w:color w:val="000000"/>
          <w:szCs w:val="22"/>
        </w:rPr>
        <w:t>del</w:t>
      </w:r>
      <w:r w:rsidRPr="00EC6BB3">
        <w:rPr>
          <w:color w:val="000000"/>
          <w:szCs w:val="22"/>
        </w:rPr>
        <w:t xml:space="preserve"> D.LGS 39/2013</w:t>
      </w:r>
    </w:p>
    <w:p w14:paraId="1967C3E2" w14:textId="77777777" w:rsidR="00BD2402" w:rsidRDefault="00BD2402" w:rsidP="00BD2402">
      <w:pPr>
        <w:spacing w:line="240" w:lineRule="auto"/>
        <w:jc w:val="center"/>
        <w:rPr>
          <w:color w:val="00000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01555110" w14:textId="77777777" w:rsidTr="00BD2402">
        <w:trPr>
          <w:trHeight w:val="45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28400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ED81A" w14:textId="77777777" w:rsidR="00BD2402" w:rsidRP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411390C7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26A60474" w14:textId="77777777" w:rsidR="001027B7" w:rsidRPr="00BD2402" w:rsidRDefault="001027B7" w:rsidP="00BD2402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all’incarico di</w:t>
      </w:r>
    </w:p>
    <w:p w14:paraId="4A059322" w14:textId="77777777" w:rsidR="000301C6" w:rsidRPr="00BD2402" w:rsidRDefault="001027B7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____________________________________________________________________________</w:t>
      </w:r>
      <w:r w:rsidR="000301C6" w:rsidRPr="00BD2402">
        <w:rPr>
          <w:color w:val="000000"/>
          <w:szCs w:val="22"/>
        </w:rPr>
        <w:t>___________________________________________________________</w:t>
      </w:r>
      <w:r w:rsidR="000301C6">
        <w:rPr>
          <w:color w:val="000000"/>
          <w:szCs w:val="22"/>
        </w:rPr>
        <w:t>________________</w:t>
      </w:r>
    </w:p>
    <w:p w14:paraId="52EA53A5" w14:textId="77777777" w:rsidR="000301C6" w:rsidRPr="00BD2402" w:rsidRDefault="000301C6" w:rsidP="000301C6">
      <w:pPr>
        <w:spacing w:line="36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___________________________________________________________</w:t>
      </w:r>
      <w:r>
        <w:rPr>
          <w:color w:val="000000"/>
          <w:szCs w:val="22"/>
        </w:rPr>
        <w:t>________________</w:t>
      </w:r>
    </w:p>
    <w:p w14:paraId="0297C80C" w14:textId="77777777" w:rsidR="000301C6" w:rsidRDefault="000301C6" w:rsidP="000301C6">
      <w:pPr>
        <w:spacing w:line="360" w:lineRule="auto"/>
        <w:jc w:val="center"/>
        <w:rPr>
          <w:color w:val="000000"/>
          <w:szCs w:val="22"/>
        </w:rPr>
      </w:pPr>
    </w:p>
    <w:p w14:paraId="13E22571" w14:textId="77777777" w:rsidR="001027B7" w:rsidRDefault="001027B7" w:rsidP="000301C6">
      <w:pPr>
        <w:spacing w:line="36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65C3128E" w14:textId="77777777" w:rsidR="00AA27BD" w:rsidRDefault="00AA27BD" w:rsidP="00AA27BD">
      <w:pPr>
        <w:spacing w:line="240" w:lineRule="auto"/>
        <w:ind w:left="567"/>
        <w:jc w:val="both"/>
        <w:rPr>
          <w:color w:val="000000"/>
          <w:szCs w:val="22"/>
        </w:rPr>
      </w:pPr>
    </w:p>
    <w:p w14:paraId="07ABAC67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6001A496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3A13FF09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2C2BCF5E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27BF0D7C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0301C6">
        <w:rPr>
          <w:b/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67751AB2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BD2402" w:rsidRPr="00BD2402" w14:paraId="61522314" w14:textId="77777777" w:rsidTr="00141D2C">
        <w:tc>
          <w:tcPr>
            <w:tcW w:w="414" w:type="dxa"/>
            <w:vAlign w:val="center"/>
          </w:tcPr>
          <w:p w14:paraId="128E17E7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037A858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2423759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 regolati  o  finanziati  dalla pubblica amministrazione </w:t>
            </w:r>
          </w:p>
        </w:tc>
      </w:tr>
      <w:tr w:rsidR="00BD2402" w:rsidRPr="00BD2402" w14:paraId="736D65C4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1896A0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57423A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F949D90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62CCECB6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6E602D8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107EF0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8691810" w14:textId="77777777" w:rsidR="00BD2402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i seguenti incarichi in enti di diritto privato  regolati  o  finanziati  dalla pubblica amministrazione</w:t>
            </w:r>
          </w:p>
        </w:tc>
      </w:tr>
    </w:tbl>
    <w:p w14:paraId="6AA1F1B8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619DAE7B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C32211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FEDA8B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2BD57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F6B150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0388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217D5E77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FF7434" w:rsidRPr="00BD2402" w14:paraId="55D5F1C1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3B87D0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61C50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91CAD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DFD2D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898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702290CE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A8556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E2080B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5B78D9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37D10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F713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46993C9B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A273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6071D4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BB90B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6AB8A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FD774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7FB6DA60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24E48D70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6F12BF33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8"/>
        <w:gridCol w:w="281"/>
        <w:gridCol w:w="8574"/>
      </w:tblGrid>
      <w:tr w:rsidR="00943573" w:rsidRPr="00BD2402" w14:paraId="77EED76E" w14:textId="77777777" w:rsidTr="00141D2C">
        <w:tc>
          <w:tcPr>
            <w:tcW w:w="414" w:type="dxa"/>
            <w:vAlign w:val="center"/>
          </w:tcPr>
          <w:p w14:paraId="3D3E0C9A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0763A34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2A39098" w14:textId="7777777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 regolati  o  finanziati  dalla pubblica amministrazione </w:t>
            </w:r>
          </w:p>
        </w:tc>
      </w:tr>
      <w:tr w:rsidR="00943573" w:rsidRPr="00BD2402" w14:paraId="63E46CBF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CB8A5A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876E0C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595838C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09D10801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D2CC1E3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9170DE3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147C90F0" w14:textId="77777777" w:rsidR="00943573" w:rsidRPr="00BD2402" w:rsidRDefault="00943573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avere la titolarità delle seguenti cariche in enti di diritto privato  regolati  o  finanziati  dalla pubblica amministrazione</w:t>
            </w:r>
          </w:p>
        </w:tc>
      </w:tr>
    </w:tbl>
    <w:p w14:paraId="332CC669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19A9A15B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C47EE3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4B504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1192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8F61BC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3E57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65556FA9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BD2402">
              <w:rPr>
                <w:color w:val="000000"/>
                <w:szCs w:val="22"/>
              </w:rPr>
              <w:t>si</w:t>
            </w:r>
            <w:proofErr w:type="spellEnd"/>
            <w:r w:rsidRPr="00BD2402">
              <w:rPr>
                <w:color w:val="000000"/>
                <w:szCs w:val="22"/>
              </w:rPr>
              <w:t>/no</w:t>
            </w:r>
          </w:p>
        </w:tc>
      </w:tr>
      <w:tr w:rsidR="001027B7" w:rsidRPr="00BD2402" w14:paraId="5693F252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9FD64F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ED5BA8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E21664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81FCC6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4145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71281BC3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C4102E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D66C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4C2D91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7CEEB7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B08E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09B5E135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E026D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6FC95E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CF6B7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17C9B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3402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218D75BD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4AEA9213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23F2C882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3402E264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09"/>
        <w:gridCol w:w="281"/>
        <w:gridCol w:w="8573"/>
      </w:tblGrid>
      <w:tr w:rsidR="00FF7434" w:rsidRPr="00BD2402" w14:paraId="558E2115" w14:textId="77777777" w:rsidTr="00A8146E">
        <w:tc>
          <w:tcPr>
            <w:tcW w:w="414" w:type="dxa"/>
          </w:tcPr>
          <w:p w14:paraId="6DB3F4E3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BC68B26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AD4ECD2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1A91F6FF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489818F1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1A820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09B8D8B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149B59C6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6CBD64E2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8D4208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CF16ACF" w14:textId="77777777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 svolgere le seguenti attività professionali</w:t>
            </w:r>
          </w:p>
        </w:tc>
      </w:tr>
    </w:tbl>
    <w:p w14:paraId="26CFBADA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2D2CD33E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400056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98D20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87F313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C957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1112E806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B0B3B0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EA2953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02C72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DC58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309F72DC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BEFA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06438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591B5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79CC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70061D30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359AAE47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0A1CACBE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091BAB6D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058C2322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6C2C7B1B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017BBE03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03352EAB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>Acconsento al trattamento dei dati personali e alla pubblicazione sul sito istituzionale del</w:t>
      </w:r>
      <w:r w:rsidR="00507EDB">
        <w:rPr>
          <w:color w:val="000000"/>
          <w:szCs w:val="22"/>
        </w:rPr>
        <w:t>la</w:t>
      </w:r>
      <w:r w:rsidRPr="000301C6">
        <w:rPr>
          <w:color w:val="000000"/>
          <w:szCs w:val="22"/>
        </w:rPr>
        <w:t xml:space="preserve"> </w:t>
      </w:r>
      <w:r w:rsidR="00507EDB">
        <w:rPr>
          <w:color w:val="000000"/>
          <w:szCs w:val="22"/>
        </w:rPr>
        <w:t>scuola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2A4C04BB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415E3829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della scuola nell'apposita sezione "Amministrazione Trasparente";</w:t>
      </w:r>
    </w:p>
    <w:p w14:paraId="569D4D41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6BA99C5D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64E08F3F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15E460A5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755C5DF9" w14:textId="77777777" w:rsidR="00902BAF" w:rsidRPr="000301C6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738E16F6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2D13BECC" w14:textId="77777777" w:rsidR="001027B7" w:rsidRDefault="001027B7" w:rsidP="00FF7434">
      <w:pPr>
        <w:spacing w:line="24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____________ lì, ____________</w:t>
      </w:r>
    </w:p>
    <w:p w14:paraId="698B7372" w14:textId="77777777" w:rsidR="001027B7" w:rsidRDefault="001027B7" w:rsidP="00141D2C">
      <w:pPr>
        <w:spacing w:line="360" w:lineRule="auto"/>
        <w:ind w:left="5954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In fede</w:t>
      </w:r>
    </w:p>
    <w:p w14:paraId="25D8C65D" w14:textId="77777777" w:rsidR="00141D2C" w:rsidRDefault="00141D2C" w:rsidP="00FF7434">
      <w:pPr>
        <w:spacing w:line="360" w:lineRule="auto"/>
        <w:ind w:left="7920"/>
        <w:jc w:val="both"/>
        <w:rPr>
          <w:color w:val="000000"/>
          <w:szCs w:val="22"/>
        </w:rPr>
      </w:pPr>
    </w:p>
    <w:p w14:paraId="083EB17C" w14:textId="77777777" w:rsidR="00141D2C" w:rsidRPr="00BD2402" w:rsidRDefault="00141D2C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____________________________</w:t>
      </w:r>
    </w:p>
    <w:p w14:paraId="682B9166" w14:textId="77777777" w:rsidR="00590200" w:rsidRDefault="00590200">
      <w:pPr>
        <w:rPr>
          <w:color w:val="000000"/>
          <w:szCs w:val="22"/>
        </w:rPr>
      </w:pPr>
    </w:p>
    <w:p w14:paraId="6A75EE76" w14:textId="77777777" w:rsidR="00AA27BD" w:rsidRDefault="00AA27BD">
      <w:pPr>
        <w:rPr>
          <w:color w:val="000000"/>
          <w:szCs w:val="22"/>
        </w:rPr>
      </w:pPr>
    </w:p>
    <w:p w14:paraId="494A2119" w14:textId="77777777" w:rsidR="00AA27BD" w:rsidRDefault="00AA27BD">
      <w:pPr>
        <w:rPr>
          <w:color w:val="000000"/>
          <w:szCs w:val="22"/>
        </w:rPr>
      </w:pPr>
    </w:p>
    <w:p w14:paraId="3BE49C11" w14:textId="77777777" w:rsidR="00AA27BD" w:rsidRDefault="00AA27BD">
      <w:pPr>
        <w:rPr>
          <w:color w:val="000000"/>
          <w:szCs w:val="22"/>
        </w:rPr>
      </w:pPr>
    </w:p>
    <w:p w14:paraId="4C4405CD" w14:textId="77777777" w:rsidR="00AA27BD" w:rsidRDefault="00AA27BD">
      <w:pPr>
        <w:rPr>
          <w:color w:val="000000"/>
          <w:szCs w:val="22"/>
        </w:rPr>
      </w:pPr>
    </w:p>
    <w:p w14:paraId="689F6A34" w14:textId="77777777" w:rsidR="00AA27BD" w:rsidRDefault="00AA27BD">
      <w:pPr>
        <w:rPr>
          <w:color w:val="000000"/>
          <w:szCs w:val="22"/>
        </w:rPr>
      </w:pPr>
    </w:p>
    <w:p w14:paraId="46BA39D6" w14:textId="77777777" w:rsidR="00AA27BD" w:rsidRDefault="00AA27BD">
      <w:pPr>
        <w:rPr>
          <w:color w:val="000000"/>
          <w:szCs w:val="22"/>
        </w:rPr>
      </w:pPr>
    </w:p>
    <w:p w14:paraId="7149A4A0" w14:textId="77777777" w:rsidR="00AA27BD" w:rsidRDefault="00AA27BD">
      <w:pPr>
        <w:rPr>
          <w:color w:val="000000"/>
          <w:szCs w:val="22"/>
        </w:rPr>
      </w:pPr>
    </w:p>
    <w:p w14:paraId="313D7ED2" w14:textId="77777777" w:rsidR="00AA27BD" w:rsidRDefault="00AA27BD">
      <w:pPr>
        <w:rPr>
          <w:color w:val="000000"/>
          <w:szCs w:val="22"/>
        </w:rPr>
      </w:pPr>
    </w:p>
    <w:p w14:paraId="1F36F8F6" w14:textId="77777777" w:rsidR="00AA27BD" w:rsidRDefault="00AA27BD">
      <w:pPr>
        <w:rPr>
          <w:color w:val="000000"/>
          <w:szCs w:val="22"/>
        </w:rPr>
      </w:pPr>
    </w:p>
    <w:p w14:paraId="1AF9B176" w14:textId="77777777" w:rsidR="00AA27BD" w:rsidRDefault="00AA27BD">
      <w:pPr>
        <w:rPr>
          <w:color w:val="000000"/>
          <w:szCs w:val="22"/>
        </w:rPr>
      </w:pPr>
    </w:p>
    <w:p w14:paraId="7819C944" w14:textId="77777777" w:rsidR="00AA27BD" w:rsidRDefault="00AA27BD">
      <w:pPr>
        <w:rPr>
          <w:color w:val="000000"/>
          <w:szCs w:val="22"/>
        </w:rPr>
      </w:pPr>
    </w:p>
    <w:p w14:paraId="104B27E6" w14:textId="77777777" w:rsidR="00AA27BD" w:rsidRDefault="00AA27BD">
      <w:pPr>
        <w:rPr>
          <w:color w:val="000000"/>
          <w:szCs w:val="22"/>
        </w:rPr>
      </w:pPr>
    </w:p>
    <w:p w14:paraId="2E464F23" w14:textId="77777777" w:rsidR="00590200" w:rsidRPr="00BD2402" w:rsidRDefault="00590200" w:rsidP="00262F63">
      <w:pPr>
        <w:ind w:hanging="284"/>
        <w:rPr>
          <w:color w:val="000000"/>
          <w:szCs w:val="22"/>
        </w:rPr>
      </w:pPr>
    </w:p>
    <w:sectPr w:rsidR="00590200" w:rsidRPr="00BD2402" w:rsidSect="00AA27BD">
      <w:pgSz w:w="12240" w:h="15840"/>
      <w:pgMar w:top="567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301C6"/>
    <w:rsid w:val="001027B7"/>
    <w:rsid w:val="00141D2C"/>
    <w:rsid w:val="00160D07"/>
    <w:rsid w:val="001711B9"/>
    <w:rsid w:val="001747D7"/>
    <w:rsid w:val="001B326B"/>
    <w:rsid w:val="00262F63"/>
    <w:rsid w:val="0035507D"/>
    <w:rsid w:val="00355950"/>
    <w:rsid w:val="00476FA4"/>
    <w:rsid w:val="00500E3E"/>
    <w:rsid w:val="00501F14"/>
    <w:rsid w:val="00507EDB"/>
    <w:rsid w:val="00590200"/>
    <w:rsid w:val="005A45D8"/>
    <w:rsid w:val="00610A2A"/>
    <w:rsid w:val="006459B7"/>
    <w:rsid w:val="006B39E9"/>
    <w:rsid w:val="006D4ECD"/>
    <w:rsid w:val="006E283D"/>
    <w:rsid w:val="00704C14"/>
    <w:rsid w:val="00782741"/>
    <w:rsid w:val="007C5390"/>
    <w:rsid w:val="007D282B"/>
    <w:rsid w:val="007D3384"/>
    <w:rsid w:val="008B17CC"/>
    <w:rsid w:val="008E79BB"/>
    <w:rsid w:val="00902BAF"/>
    <w:rsid w:val="00943573"/>
    <w:rsid w:val="0096556B"/>
    <w:rsid w:val="00AA27BD"/>
    <w:rsid w:val="00AF6E7F"/>
    <w:rsid w:val="00B91FB4"/>
    <w:rsid w:val="00BD2402"/>
    <w:rsid w:val="00C26460"/>
    <w:rsid w:val="00C335CB"/>
    <w:rsid w:val="00EC6BB3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BF337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681C-68E2-4FAA-9E5B-0BCE2DF6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Utente</cp:lastModifiedBy>
  <cp:revision>2</cp:revision>
  <cp:lastPrinted>2022-11-08T10:23:00Z</cp:lastPrinted>
  <dcterms:created xsi:type="dcterms:W3CDTF">2024-02-23T10:20:00Z</dcterms:created>
  <dcterms:modified xsi:type="dcterms:W3CDTF">2024-02-23T10:20:00Z</dcterms:modified>
</cp:coreProperties>
</file>